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184" w:rsidRDefault="00651184" w:rsidP="00651184">
      <w:pPr>
        <w:pStyle w:val="Tekstpodstawowy"/>
        <w:rPr>
          <w:b/>
        </w:rPr>
      </w:pPr>
      <w:r>
        <w:rPr>
          <w:b/>
        </w:rPr>
        <w:t>Z A M A W I A J Ą C Y</w:t>
      </w:r>
    </w:p>
    <w:p w:rsidR="00651184" w:rsidRDefault="00651184" w:rsidP="00651184">
      <w:pPr>
        <w:pStyle w:val="Tekstpodstawowy"/>
        <w:rPr>
          <w:b/>
        </w:rPr>
      </w:pPr>
      <w:r>
        <w:rPr>
          <w:b/>
        </w:rPr>
        <w:t>Gmina Smyków</w:t>
      </w:r>
    </w:p>
    <w:p w:rsidR="00651184" w:rsidRDefault="00651184" w:rsidP="00651184">
      <w:pPr>
        <w:pStyle w:val="Tekstpodstawowy"/>
        <w:rPr>
          <w:b/>
        </w:rPr>
      </w:pPr>
      <w:r>
        <w:rPr>
          <w:b/>
        </w:rPr>
        <w:t>Smyków nr 91</w:t>
      </w:r>
    </w:p>
    <w:p w:rsidR="00651184" w:rsidRDefault="00651184" w:rsidP="00651184">
      <w:pPr>
        <w:pStyle w:val="Tekstpodstawowy"/>
        <w:rPr>
          <w:b/>
        </w:rPr>
      </w:pPr>
      <w:r>
        <w:rPr>
          <w:b/>
        </w:rPr>
        <w:t>26-212 Smyków,</w:t>
      </w:r>
    </w:p>
    <w:p w:rsidR="00651184" w:rsidRDefault="00651184" w:rsidP="00651184">
      <w:pPr>
        <w:pStyle w:val="Tekstpodstawowy"/>
        <w:rPr>
          <w:b/>
        </w:rPr>
      </w:pPr>
      <w:r>
        <w:rPr>
          <w:b/>
        </w:rPr>
        <w:t>woj. świętokrzyskie</w:t>
      </w:r>
      <w:bookmarkStart w:id="0" w:name="_GoBack"/>
      <w:bookmarkEnd w:id="0"/>
    </w:p>
    <w:p w:rsidR="00651184" w:rsidRDefault="00651184" w:rsidP="00651184">
      <w:pPr>
        <w:pStyle w:val="Tekstpodstawowy"/>
        <w:rPr>
          <w:b/>
        </w:rPr>
      </w:pPr>
      <w:r>
        <w:rPr>
          <w:b/>
        </w:rPr>
        <w:t>tel. (041) 37 39 181 , fax: (041) 37 39 181</w:t>
      </w:r>
    </w:p>
    <w:p w:rsidR="00651184" w:rsidRDefault="00651184" w:rsidP="00651184">
      <w:pPr>
        <w:pStyle w:val="Tekstpodstawowy"/>
        <w:rPr>
          <w:b/>
          <w:bCs/>
          <w:lang w:val="de-DE"/>
        </w:rPr>
      </w:pPr>
      <w:proofErr w:type="spellStart"/>
      <w:r>
        <w:rPr>
          <w:b/>
          <w:bCs/>
          <w:lang w:val="de-DE"/>
        </w:rPr>
        <w:t>e-mail</w:t>
      </w:r>
      <w:proofErr w:type="spellEnd"/>
      <w:r>
        <w:rPr>
          <w:b/>
          <w:bCs/>
          <w:lang w:val="de-DE"/>
        </w:rPr>
        <w:t>: sekretariat@smykow.pl</w:t>
      </w:r>
    </w:p>
    <w:p w:rsidR="00651184" w:rsidRDefault="00651184" w:rsidP="00651184">
      <w:pPr>
        <w:pStyle w:val="Tekstpodstawowy"/>
        <w:rPr>
          <w:b/>
          <w:bCs/>
        </w:rPr>
      </w:pPr>
      <w:r>
        <w:rPr>
          <w:b/>
          <w:bCs/>
        </w:rPr>
        <w:t>REGON: 291010719, NIP:658-19-39-608</w:t>
      </w:r>
    </w:p>
    <w:p w:rsidR="00651184" w:rsidRDefault="00651184" w:rsidP="00651184">
      <w:pPr>
        <w:pStyle w:val="Tekstpodstawowy"/>
        <w:tabs>
          <w:tab w:val="left" w:pos="0"/>
        </w:tabs>
        <w:rPr>
          <w:rFonts w:eastAsia="Times New Roman"/>
          <w:bCs/>
        </w:rPr>
      </w:pPr>
      <w:r>
        <w:rPr>
          <w:rFonts w:eastAsia="Times New Roman"/>
          <w:bCs/>
        </w:rPr>
        <w:t>Znak sprawy: Zp.271.G</w:t>
      </w:r>
      <w:r w:rsidR="00146825">
        <w:rPr>
          <w:rFonts w:eastAsia="Times New Roman"/>
          <w:bCs/>
        </w:rPr>
        <w:t>K.3</w:t>
      </w:r>
      <w:r>
        <w:rPr>
          <w:rFonts w:eastAsia="Times New Roman"/>
          <w:bCs/>
        </w:rPr>
        <w:t>.202</w:t>
      </w:r>
      <w:r w:rsidR="00074841">
        <w:rPr>
          <w:rFonts w:eastAsia="Times New Roman"/>
          <w:bCs/>
        </w:rPr>
        <w:t>5</w:t>
      </w:r>
    </w:p>
    <w:p w:rsidR="00651184" w:rsidRDefault="00651184" w:rsidP="00651184">
      <w:pPr>
        <w:ind w:left="3840"/>
        <w:rPr>
          <w:rFonts w:eastAsia="Arial Unicode MS" w:cs="Tahoma"/>
          <w:b/>
          <w:bCs/>
          <w:sz w:val="22"/>
          <w:szCs w:val="22"/>
        </w:rPr>
      </w:pPr>
    </w:p>
    <w:p w:rsidR="00901FD1" w:rsidRDefault="00651184" w:rsidP="00901FD1">
      <w:pPr>
        <w:ind w:left="15"/>
        <w:jc w:val="center"/>
        <w:rPr>
          <w:rFonts w:eastAsia="Arial Unicode MS" w:cs="Tahoma"/>
          <w:b/>
          <w:bCs/>
          <w:sz w:val="28"/>
          <w:szCs w:val="28"/>
        </w:rPr>
      </w:pPr>
      <w:r>
        <w:rPr>
          <w:rFonts w:eastAsia="Arial Unicode MS" w:cs="Tahoma"/>
          <w:b/>
          <w:bCs/>
          <w:sz w:val="28"/>
          <w:szCs w:val="28"/>
        </w:rPr>
        <w:t xml:space="preserve">ZAPROSZENIE DO ZŁOŻENIA OFERTY CENOWEJ </w:t>
      </w:r>
      <w:r>
        <w:rPr>
          <w:rFonts w:eastAsia="Arial Unicode MS" w:cs="Tahoma"/>
          <w:b/>
          <w:bCs/>
          <w:sz w:val="28"/>
          <w:szCs w:val="28"/>
        </w:rPr>
        <w:br/>
        <w:t>W POSTĘPOW</w:t>
      </w:r>
      <w:r w:rsidR="00DA6BF1">
        <w:rPr>
          <w:rFonts w:eastAsia="Arial Unicode MS" w:cs="Tahoma"/>
          <w:b/>
          <w:bCs/>
          <w:sz w:val="28"/>
          <w:szCs w:val="28"/>
        </w:rPr>
        <w:t>ANIU PONIŻEJ 130 000,00 ZŁOTYCH</w:t>
      </w:r>
    </w:p>
    <w:p w:rsidR="00901FD1" w:rsidRDefault="00901FD1" w:rsidP="00901FD1">
      <w:pPr>
        <w:ind w:left="15"/>
        <w:jc w:val="center"/>
        <w:rPr>
          <w:rFonts w:eastAsia="Arial Unicode MS" w:cs="Tahoma"/>
          <w:b/>
          <w:bCs/>
          <w:sz w:val="28"/>
          <w:szCs w:val="28"/>
        </w:rPr>
      </w:pPr>
    </w:p>
    <w:p w:rsidR="00901FD1" w:rsidRPr="00901FD1" w:rsidRDefault="005D7957" w:rsidP="00901FD1">
      <w:pPr>
        <w:ind w:left="15"/>
        <w:jc w:val="center"/>
        <w:rPr>
          <w:rFonts w:eastAsia="Arial Unicode MS" w:cs="Tahoma"/>
          <w:b/>
          <w:bCs/>
          <w:i/>
        </w:rPr>
      </w:pPr>
      <w:r w:rsidRPr="00901FD1">
        <w:rPr>
          <w:rFonts w:eastAsia="Times New Roman"/>
          <w:i/>
        </w:rPr>
        <w:t xml:space="preserve">Na podstawie Zarządzenia  Nr 92/2021 Wójta Gminy Smyków z dnia 27 grudnia 2021r. w sprawie zmiany  Zarządzenia  Nr 7/2018 Wójta Gminy Smyków z dnia 30 stycznia 2018r.  w sprawie wprowadzenia regulaminu udzielenia zamówień publicznych, których wartość nie przekracza wyrażonej w złotych równowartości kwoty </w:t>
      </w:r>
      <w:r w:rsidR="00901FD1" w:rsidRPr="00901FD1">
        <w:rPr>
          <w:rFonts w:eastAsia="Times New Roman"/>
          <w:i/>
        </w:rPr>
        <w:t>13</w:t>
      </w:r>
      <w:r w:rsidRPr="00901FD1">
        <w:rPr>
          <w:rFonts w:eastAsia="Times New Roman"/>
          <w:i/>
        </w:rPr>
        <w:t>0</w:t>
      </w:r>
      <w:r w:rsidR="00901FD1" w:rsidRPr="00901FD1">
        <w:rPr>
          <w:rFonts w:eastAsia="Times New Roman"/>
          <w:i/>
        </w:rPr>
        <w:t> </w:t>
      </w:r>
      <w:r w:rsidRPr="00901FD1">
        <w:rPr>
          <w:rFonts w:eastAsia="Times New Roman"/>
          <w:i/>
        </w:rPr>
        <w:t>000</w:t>
      </w:r>
      <w:r w:rsidR="00901FD1" w:rsidRPr="00901FD1">
        <w:rPr>
          <w:rFonts w:eastAsia="Times New Roman"/>
          <w:i/>
        </w:rPr>
        <w:t xml:space="preserve"> złotych zmienionego Zarządzeniem Nr 68/2020 Wójta Gminy Smyków z dnia 13 listopada 2020 roku</w:t>
      </w:r>
    </w:p>
    <w:p w:rsidR="00651184" w:rsidRDefault="00651184" w:rsidP="005D7957">
      <w:pPr>
        <w:rPr>
          <w:rFonts w:eastAsia="Arial Unicode MS" w:cs="Tahoma"/>
          <w:b/>
          <w:bCs/>
          <w:sz w:val="28"/>
          <w:szCs w:val="28"/>
        </w:rPr>
      </w:pPr>
    </w:p>
    <w:p w:rsidR="00651184" w:rsidRDefault="00651184" w:rsidP="00651184">
      <w:pPr>
        <w:tabs>
          <w:tab w:val="left" w:pos="720"/>
        </w:tabs>
        <w:spacing w:line="200" w:lineRule="atLeast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Gmina  Smyków zaprasza do złożenia oferty na zadanie </w:t>
      </w:r>
    </w:p>
    <w:p w:rsidR="00651184" w:rsidRDefault="00651184" w:rsidP="00651184">
      <w:pPr>
        <w:tabs>
          <w:tab w:val="left" w:pos="720"/>
        </w:tabs>
        <w:spacing w:before="120" w:line="200" w:lineRule="atLeast"/>
        <w:jc w:val="center"/>
        <w:rPr>
          <w:rFonts w:eastAsia="Times New Roman" w:cs="Arial"/>
          <w:b/>
          <w:bCs/>
          <w:i/>
          <w:iCs/>
          <w:sz w:val="28"/>
          <w:szCs w:val="28"/>
        </w:rPr>
      </w:pPr>
      <w:r>
        <w:rPr>
          <w:rFonts w:eastAsia="Times New Roman" w:cs="Arial"/>
          <w:b/>
          <w:bCs/>
          <w:i/>
          <w:iCs/>
          <w:sz w:val="28"/>
          <w:szCs w:val="28"/>
        </w:rPr>
        <w:t xml:space="preserve">ODBIÓR, TRANSPORT, ODZYSK LUB UNIESZKODLIWIENIE USTABILIZOWANYCH OSADÓW ŚCIEKOWYCH </w:t>
      </w:r>
      <w:r>
        <w:rPr>
          <w:rFonts w:eastAsia="Times New Roman" w:cs="Arial"/>
          <w:b/>
          <w:bCs/>
          <w:i/>
          <w:iCs/>
          <w:sz w:val="28"/>
          <w:szCs w:val="28"/>
        </w:rPr>
        <w:br/>
        <w:t xml:space="preserve">ORAZ SKRATEK  I </w:t>
      </w:r>
      <w:r w:rsidR="00446F0A">
        <w:rPr>
          <w:rFonts w:eastAsia="Times New Roman" w:cs="Arial"/>
          <w:b/>
          <w:bCs/>
          <w:i/>
          <w:iCs/>
          <w:sz w:val="28"/>
          <w:szCs w:val="28"/>
        </w:rPr>
        <w:t>ZAWARTOŚĆ PIASKOWNIKÓW</w:t>
      </w:r>
      <w:r>
        <w:rPr>
          <w:rFonts w:eastAsia="Times New Roman" w:cs="Arial"/>
          <w:b/>
          <w:bCs/>
          <w:i/>
          <w:iCs/>
          <w:sz w:val="28"/>
          <w:szCs w:val="28"/>
        </w:rPr>
        <w:t xml:space="preserve">  </w:t>
      </w:r>
      <w:r>
        <w:rPr>
          <w:rFonts w:eastAsia="Times New Roman" w:cs="Arial"/>
          <w:b/>
          <w:bCs/>
          <w:i/>
          <w:iCs/>
          <w:sz w:val="28"/>
          <w:szCs w:val="28"/>
        </w:rPr>
        <w:br/>
        <w:t>Z OCZYSZCZALNI ŚCIEKÓW W MIEDZIERZY</w:t>
      </w:r>
    </w:p>
    <w:p w:rsidR="00651184" w:rsidRDefault="00651184" w:rsidP="00651184">
      <w:pPr>
        <w:tabs>
          <w:tab w:val="left" w:pos="720"/>
        </w:tabs>
        <w:spacing w:line="200" w:lineRule="atLeast"/>
        <w:jc w:val="center"/>
      </w:pPr>
    </w:p>
    <w:p w:rsidR="00651184" w:rsidRDefault="00651184" w:rsidP="00651184">
      <w:pPr>
        <w:rPr>
          <w:b/>
          <w:bCs/>
        </w:rPr>
      </w:pPr>
    </w:p>
    <w:p w:rsidR="00651184" w:rsidRDefault="00651184" w:rsidP="0065118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Nomenklatura: </w:t>
      </w:r>
    </w:p>
    <w:p w:rsidR="00651184" w:rsidRDefault="00651184" w:rsidP="0065118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Wspólny Słownik Zamówień (CPV): </w:t>
      </w:r>
    </w:p>
    <w:p w:rsidR="00651184" w:rsidRDefault="00651184" w:rsidP="0065118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Główny przedmiot: </w:t>
      </w:r>
    </w:p>
    <w:p w:rsidR="00651184" w:rsidRDefault="00651184" w:rsidP="0065118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90513600-2 – usługi usuwania osadów </w:t>
      </w:r>
    </w:p>
    <w:p w:rsidR="00651184" w:rsidRDefault="00651184" w:rsidP="0065118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90513700-3 – usługi transportu osadów </w:t>
      </w:r>
    </w:p>
    <w:p w:rsidR="00651184" w:rsidRDefault="00651184" w:rsidP="0065118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90513800-4 – usługi obróbki osadów </w:t>
      </w:r>
    </w:p>
    <w:p w:rsidR="00651184" w:rsidRDefault="00651184" w:rsidP="00651184">
      <w:pPr>
        <w:rPr>
          <w:b/>
          <w:bCs/>
        </w:rPr>
      </w:pPr>
    </w:p>
    <w:p w:rsidR="00651184" w:rsidRDefault="00651184" w:rsidP="00651184">
      <w:pPr>
        <w:rPr>
          <w:b/>
          <w:bCs/>
        </w:rPr>
      </w:pPr>
    </w:p>
    <w:p w:rsidR="00651184" w:rsidRDefault="00651184" w:rsidP="00651184">
      <w:r>
        <w:t>Sporządziła: Maria Lachowska – inspektor d/s gospodarki komunalnej</w:t>
      </w:r>
    </w:p>
    <w:p w:rsidR="00651184" w:rsidRDefault="00651184" w:rsidP="00651184">
      <w:pPr>
        <w:rPr>
          <w:sz w:val="32"/>
        </w:rPr>
      </w:pPr>
      <w:r>
        <w:rPr>
          <w:sz w:val="32"/>
        </w:rPr>
        <w:t xml:space="preserve">                                                                                     </w:t>
      </w:r>
    </w:p>
    <w:p w:rsidR="00651184" w:rsidRDefault="00651184" w:rsidP="00651184">
      <w:pPr>
        <w:jc w:val="right"/>
        <w:rPr>
          <w:i/>
          <w:iCs/>
        </w:rPr>
      </w:pPr>
      <w:r>
        <w:rPr>
          <w:sz w:val="32"/>
        </w:rPr>
        <w:t xml:space="preserve"> </w:t>
      </w:r>
      <w:r>
        <w:rPr>
          <w:i/>
          <w:iCs/>
        </w:rPr>
        <w:t>Zatwierdzam:</w:t>
      </w:r>
    </w:p>
    <w:p w:rsidR="00651184" w:rsidRDefault="00651184" w:rsidP="00651184">
      <w:pPr>
        <w:rPr>
          <w:sz w:val="32"/>
        </w:rPr>
      </w:pPr>
    </w:p>
    <w:p w:rsidR="00651184" w:rsidRDefault="00651184" w:rsidP="00651184">
      <w:pPr>
        <w:pStyle w:val="Tytu"/>
        <w:rPr>
          <w:b w:val="0"/>
          <w:bCs/>
          <w:sz w:val="22"/>
          <w:u w:val="none"/>
        </w:rPr>
      </w:pPr>
    </w:p>
    <w:p w:rsidR="00651184" w:rsidRDefault="00651184" w:rsidP="00651184">
      <w:pPr>
        <w:pStyle w:val="Tytu"/>
        <w:rPr>
          <w:b w:val="0"/>
          <w:bCs/>
          <w:sz w:val="22"/>
          <w:u w:val="none"/>
        </w:rPr>
      </w:pPr>
    </w:p>
    <w:p w:rsidR="00651184" w:rsidRPr="00651184" w:rsidRDefault="00651184" w:rsidP="00651184">
      <w:pPr>
        <w:pStyle w:val="Podtytu"/>
      </w:pPr>
    </w:p>
    <w:p w:rsidR="00651184" w:rsidRDefault="00651184" w:rsidP="00651184">
      <w:pPr>
        <w:pStyle w:val="Tytu"/>
        <w:rPr>
          <w:b w:val="0"/>
          <w:bCs/>
          <w:sz w:val="22"/>
          <w:u w:val="none"/>
        </w:rPr>
      </w:pPr>
      <w:r>
        <w:rPr>
          <w:b w:val="0"/>
          <w:bCs/>
          <w:sz w:val="22"/>
          <w:u w:val="none"/>
        </w:rPr>
        <w:t xml:space="preserve">Smyków dnia </w:t>
      </w:r>
      <w:r w:rsidR="00EB32B8">
        <w:rPr>
          <w:b w:val="0"/>
          <w:bCs/>
          <w:sz w:val="22"/>
          <w:u w:val="none"/>
        </w:rPr>
        <w:t>14.04</w:t>
      </w:r>
      <w:r w:rsidR="001D4068">
        <w:rPr>
          <w:b w:val="0"/>
          <w:bCs/>
          <w:sz w:val="22"/>
          <w:u w:val="none"/>
        </w:rPr>
        <w:t>.202</w:t>
      </w:r>
      <w:r w:rsidR="00074841">
        <w:rPr>
          <w:b w:val="0"/>
          <w:bCs/>
          <w:sz w:val="22"/>
          <w:u w:val="none"/>
        </w:rPr>
        <w:t>5r</w:t>
      </w:r>
      <w:r>
        <w:rPr>
          <w:b w:val="0"/>
          <w:bCs/>
          <w:sz w:val="22"/>
          <w:u w:val="none"/>
        </w:rPr>
        <w:t xml:space="preserve">. </w:t>
      </w:r>
    </w:p>
    <w:p w:rsidR="00651184" w:rsidRPr="00651184" w:rsidRDefault="00651184" w:rsidP="00651184">
      <w:pPr>
        <w:pStyle w:val="Default"/>
        <w:pageBreakBefore/>
        <w:rPr>
          <w:rFonts w:ascii="Times New Roman" w:hAnsi="Times New Roman" w:cs="Times New Roman"/>
        </w:rPr>
      </w:pPr>
      <w:r w:rsidRPr="00651184">
        <w:rPr>
          <w:rFonts w:ascii="Times New Roman" w:hAnsi="Times New Roman" w:cs="Times New Roman"/>
          <w:b/>
          <w:bCs/>
        </w:rPr>
        <w:lastRenderedPageBreak/>
        <w:t xml:space="preserve">I. INFORMACJA O ZAMAWIAJĄCYM </w:t>
      </w:r>
    </w:p>
    <w:p w:rsidR="00651184" w:rsidRPr="00651184" w:rsidRDefault="00651184" w:rsidP="00651184">
      <w:pPr>
        <w:pStyle w:val="Default"/>
        <w:rPr>
          <w:rFonts w:ascii="Times New Roman" w:hAnsi="Times New Roman" w:cs="Times New Roman"/>
        </w:rPr>
      </w:pPr>
      <w:r w:rsidRPr="00651184">
        <w:rPr>
          <w:rFonts w:ascii="Times New Roman" w:hAnsi="Times New Roman" w:cs="Times New Roman"/>
        </w:rPr>
        <w:t xml:space="preserve">1. Zamawiający: </w:t>
      </w:r>
    </w:p>
    <w:p w:rsidR="00651184" w:rsidRPr="00651184" w:rsidRDefault="00651184" w:rsidP="00651184">
      <w:pPr>
        <w:rPr>
          <w:b/>
          <w:bCs/>
        </w:rPr>
      </w:pPr>
      <w:r w:rsidRPr="00651184">
        <w:rPr>
          <w:b/>
          <w:bCs/>
        </w:rPr>
        <w:t xml:space="preserve">Gmina Smyków </w:t>
      </w:r>
    </w:p>
    <w:p w:rsidR="00651184" w:rsidRPr="00651184" w:rsidRDefault="00651184" w:rsidP="00651184">
      <w:pPr>
        <w:rPr>
          <w:b/>
          <w:bCs/>
        </w:rPr>
      </w:pPr>
      <w:r w:rsidRPr="00651184">
        <w:rPr>
          <w:b/>
          <w:bCs/>
        </w:rPr>
        <w:t xml:space="preserve"> Smyków  nr 91, 26-212 Smyków ,</w:t>
      </w:r>
    </w:p>
    <w:p w:rsidR="00651184" w:rsidRPr="00651184" w:rsidRDefault="00651184" w:rsidP="00651184">
      <w:pPr>
        <w:rPr>
          <w:b/>
          <w:bCs/>
          <w:lang w:val="en-US"/>
        </w:rPr>
      </w:pPr>
      <w:r w:rsidRPr="00651184">
        <w:rPr>
          <w:b/>
          <w:bCs/>
          <w:lang w:val="en-US"/>
        </w:rPr>
        <w:t xml:space="preserve">tel.  </w:t>
      </w:r>
      <w:r w:rsidRPr="00651184">
        <w:rPr>
          <w:b/>
          <w:bCs/>
          <w:lang w:val="de-DE"/>
        </w:rPr>
        <w:t xml:space="preserve">(041) 37 39 181 , </w:t>
      </w:r>
      <w:proofErr w:type="spellStart"/>
      <w:r w:rsidRPr="00651184">
        <w:rPr>
          <w:b/>
          <w:bCs/>
          <w:lang w:val="de-DE"/>
        </w:rPr>
        <w:t>fax</w:t>
      </w:r>
      <w:proofErr w:type="spellEnd"/>
      <w:r w:rsidRPr="00651184">
        <w:rPr>
          <w:b/>
          <w:bCs/>
          <w:lang w:val="de-DE"/>
        </w:rPr>
        <w:t xml:space="preserve">. 37 39 181,  </w:t>
      </w:r>
      <w:proofErr w:type="spellStart"/>
      <w:r w:rsidRPr="00651184">
        <w:rPr>
          <w:b/>
          <w:bCs/>
          <w:lang w:val="de-DE"/>
        </w:rPr>
        <w:t>e-mail</w:t>
      </w:r>
      <w:proofErr w:type="spellEnd"/>
      <w:r w:rsidRPr="00651184">
        <w:rPr>
          <w:b/>
          <w:bCs/>
          <w:lang w:val="de-DE"/>
        </w:rPr>
        <w:t xml:space="preserve"> : </w:t>
      </w:r>
      <w:hyperlink r:id="rId6" w:history="1">
        <w:r w:rsidRPr="00651184">
          <w:rPr>
            <w:rStyle w:val="Hipercze"/>
            <w:lang w:val="en-US"/>
          </w:rPr>
          <w:t>sekretariat@smykow.pl</w:t>
        </w:r>
      </w:hyperlink>
    </w:p>
    <w:p w:rsidR="00651184" w:rsidRPr="00173A71" w:rsidRDefault="00651184" w:rsidP="00651184">
      <w:pPr>
        <w:pStyle w:val="Default"/>
        <w:rPr>
          <w:rFonts w:ascii="Times New Roman" w:hAnsi="Times New Roman" w:cs="Times New Roman"/>
          <w:lang w:val="en-US"/>
        </w:rPr>
      </w:pPr>
    </w:p>
    <w:p w:rsidR="00651184" w:rsidRPr="00651184" w:rsidRDefault="00651184" w:rsidP="00651184">
      <w:pPr>
        <w:pStyle w:val="Default"/>
        <w:rPr>
          <w:rFonts w:ascii="Times New Roman" w:hAnsi="Times New Roman" w:cs="Times New Roman"/>
        </w:rPr>
      </w:pPr>
      <w:r w:rsidRPr="00651184">
        <w:rPr>
          <w:rFonts w:ascii="Times New Roman" w:hAnsi="Times New Roman" w:cs="Times New Roman"/>
          <w:b/>
          <w:bCs/>
        </w:rPr>
        <w:t xml:space="preserve">II. OPIS PRZEDMIOTU ZAMÓWIENIA. </w:t>
      </w:r>
    </w:p>
    <w:p w:rsidR="00651184" w:rsidRDefault="00651184" w:rsidP="00651184">
      <w:pPr>
        <w:spacing w:before="57" w:line="276" w:lineRule="auto"/>
        <w:ind w:left="183" w:hanging="170"/>
        <w:jc w:val="both"/>
        <w:rPr>
          <w:bCs/>
        </w:rPr>
      </w:pPr>
      <w:r>
        <w:rPr>
          <w:bCs/>
        </w:rPr>
        <w:t xml:space="preserve">1. Przedmiotem zamówienia jest odbiór, transport, odzysk lub unieszkodliwienie  odpadów </w:t>
      </w:r>
      <w:r w:rsidRPr="00651184">
        <w:t>o kodzie zgodnym z Rozporządzeniem Ministra Klimatu z dnia 2 stycznia 2020 r. w sprawie katalogu odpadów (Dz. U. 2020 poz. 10</w:t>
      </w:r>
      <w:r w:rsidR="00E05FFA">
        <w:t xml:space="preserve"> z </w:t>
      </w:r>
      <w:proofErr w:type="spellStart"/>
      <w:r w:rsidR="00E05FFA">
        <w:t>poźn</w:t>
      </w:r>
      <w:proofErr w:type="spellEnd"/>
      <w:r w:rsidR="00E05FFA">
        <w:t>. zm.</w:t>
      </w:r>
      <w:r w:rsidRPr="00651184">
        <w:t>)</w:t>
      </w:r>
      <w:r>
        <w:rPr>
          <w:bCs/>
        </w:rPr>
        <w:t>, które zostaną wytworzone przez oczyszczalnię ścieków w Miedzierzy, takich jak:</w:t>
      </w:r>
    </w:p>
    <w:p w:rsidR="00651184" w:rsidRDefault="00651184" w:rsidP="001015EA">
      <w:pPr>
        <w:pStyle w:val="NormalnyWeb"/>
        <w:numPr>
          <w:ilvl w:val="0"/>
          <w:numId w:val="2"/>
        </w:numPr>
        <w:tabs>
          <w:tab w:val="left" w:pos="404"/>
        </w:tabs>
        <w:spacing w:before="57" w:after="0" w:line="276" w:lineRule="auto"/>
        <w:ind w:left="10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Ustabilizowane komunalne osady ściekowe, o kodzie 19 08 05,</w:t>
      </w:r>
    </w:p>
    <w:p w:rsidR="00651184" w:rsidRDefault="00651184" w:rsidP="001015EA">
      <w:pPr>
        <w:pStyle w:val="NormalnyWeb"/>
        <w:numPr>
          <w:ilvl w:val="0"/>
          <w:numId w:val="2"/>
        </w:numPr>
        <w:tabs>
          <w:tab w:val="left" w:pos="404"/>
        </w:tabs>
        <w:spacing w:before="57" w:after="0" w:line="276" w:lineRule="auto"/>
        <w:ind w:left="10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Skratki</w:t>
      </w:r>
      <w:proofErr w:type="spellEnd"/>
      <w:r>
        <w:rPr>
          <w:rFonts w:ascii="Times New Roman" w:hAnsi="Times New Roman"/>
          <w:sz w:val="24"/>
          <w:szCs w:val="24"/>
        </w:rPr>
        <w:t>,  o kodzie 19 08 01,</w:t>
      </w:r>
    </w:p>
    <w:p w:rsidR="00651184" w:rsidRDefault="00651184" w:rsidP="001015EA">
      <w:pPr>
        <w:pStyle w:val="NormalnyWeb"/>
        <w:numPr>
          <w:ilvl w:val="0"/>
          <w:numId w:val="2"/>
        </w:numPr>
        <w:tabs>
          <w:tab w:val="left" w:pos="404"/>
        </w:tabs>
        <w:spacing w:before="57" w:after="0" w:line="276" w:lineRule="auto"/>
        <w:ind w:left="10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Zawartość piaskowników, o kodzie 19 08 02.</w:t>
      </w:r>
    </w:p>
    <w:p w:rsidR="00651184" w:rsidRDefault="00651184" w:rsidP="00651184">
      <w:pPr>
        <w:pStyle w:val="NormalnyWeb"/>
        <w:spacing w:before="57" w:after="0" w:line="276" w:lineRule="auto"/>
        <w:ind w:left="235" w:hanging="2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Szacunkowa ilość wytworzonych odpadów przeznaczonych do odzysku lub unieszkodliwienia w okresie trwania zamówienia wynosi odpowiednio jak niżej:</w:t>
      </w:r>
    </w:p>
    <w:p w:rsidR="00651184" w:rsidRDefault="00651184" w:rsidP="00651184">
      <w:pPr>
        <w:pStyle w:val="NormalnyWeb"/>
        <w:tabs>
          <w:tab w:val="left" w:pos="300"/>
        </w:tabs>
        <w:spacing w:before="57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Szacunkowa ilość ustabilizowanych komunalnych osadów ściekowych wynosi około </w:t>
      </w:r>
      <w:r w:rsidR="00EB32B8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Mg. </w:t>
      </w:r>
    </w:p>
    <w:p w:rsidR="00651184" w:rsidRDefault="00651184" w:rsidP="00651184">
      <w:pPr>
        <w:pStyle w:val="NormalnyWeb"/>
        <w:tabs>
          <w:tab w:val="left" w:pos="117"/>
        </w:tabs>
        <w:spacing w:before="57" w:after="0" w:line="276" w:lineRule="auto"/>
        <w:ind w:left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szacunkowa ilość </w:t>
      </w:r>
      <w:proofErr w:type="spellStart"/>
      <w:r>
        <w:rPr>
          <w:rFonts w:ascii="Times New Roman" w:hAnsi="Times New Roman"/>
          <w:sz w:val="24"/>
          <w:szCs w:val="24"/>
        </w:rPr>
        <w:t>skratek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kratowni</w:t>
      </w:r>
      <w:proofErr w:type="spellEnd"/>
      <w:r>
        <w:rPr>
          <w:rFonts w:ascii="Times New Roman" w:hAnsi="Times New Roman"/>
          <w:sz w:val="24"/>
          <w:szCs w:val="24"/>
        </w:rPr>
        <w:t xml:space="preserve"> w skali roku wynosi około </w:t>
      </w:r>
      <w:r w:rsidR="004350C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Mg. </w:t>
      </w:r>
    </w:p>
    <w:p w:rsidR="00651184" w:rsidRDefault="00651184" w:rsidP="00651184">
      <w:pPr>
        <w:pStyle w:val="NormalnyWeb"/>
        <w:tabs>
          <w:tab w:val="left" w:pos="287"/>
        </w:tabs>
        <w:spacing w:before="57" w:after="0" w:line="276" w:lineRule="auto"/>
        <w:ind w:left="-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szacunkowa ilość piasku z piaskown</w:t>
      </w:r>
      <w:r w:rsidR="004350C0">
        <w:rPr>
          <w:rFonts w:ascii="Times New Roman" w:hAnsi="Times New Roman"/>
          <w:sz w:val="24"/>
          <w:szCs w:val="24"/>
        </w:rPr>
        <w:t>ika w skali roku wynosić około 1</w:t>
      </w:r>
      <w:r w:rsidR="00EB32B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Mg. </w:t>
      </w:r>
    </w:p>
    <w:p w:rsidR="00651184" w:rsidRDefault="00651184" w:rsidP="00651184">
      <w:pPr>
        <w:pStyle w:val="NormalnyWeb"/>
        <w:spacing w:before="57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Ilości wytworzonych odpadów z oczyszczalni ścieków przeznaczonych do odzysku lub unieszkodliwienia podana w zapytaniu ofertowym jest orientacyjna. Została podana </w:t>
      </w:r>
      <w:r w:rsidR="001E2738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w celu porównania ofert. Rzeczywista ilości przedmiotowych odpadów może ulec zmianie i będzie określona na podstawie faktycznej ilości wywiezionych i zagospodarowanych odpadów. </w:t>
      </w:r>
    </w:p>
    <w:p w:rsidR="00651184" w:rsidRPr="00E54DA2" w:rsidRDefault="00173A71" w:rsidP="00651184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</w:rPr>
      </w:pPr>
      <w:r w:rsidRPr="00E54DA2">
        <w:rPr>
          <w:rFonts w:ascii="Times New Roman" w:hAnsi="Times New Roman" w:cs="Times New Roman"/>
          <w:color w:val="auto"/>
        </w:rPr>
        <w:t xml:space="preserve">Zamówienie </w:t>
      </w:r>
      <w:r w:rsidR="00651184" w:rsidRPr="00E54DA2">
        <w:rPr>
          <w:rFonts w:ascii="Times New Roman" w:hAnsi="Times New Roman" w:cs="Times New Roman"/>
          <w:color w:val="auto"/>
        </w:rPr>
        <w:t xml:space="preserve">należy wykonać z zachowaniem wymogów określonych przepisami: </w:t>
      </w:r>
    </w:p>
    <w:p w:rsidR="00651184" w:rsidRPr="00651184" w:rsidRDefault="00651184" w:rsidP="00614B97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E54DA2">
        <w:rPr>
          <w:rFonts w:ascii="Times New Roman" w:hAnsi="Times New Roman" w:cs="Times New Roman"/>
          <w:color w:val="auto"/>
        </w:rPr>
        <w:t>1) Ustawy o odpadach z dnia 14 gr</w:t>
      </w:r>
      <w:r w:rsidR="00E05FFA">
        <w:rPr>
          <w:rFonts w:ascii="Times New Roman" w:hAnsi="Times New Roman" w:cs="Times New Roman"/>
          <w:color w:val="auto"/>
        </w:rPr>
        <w:t>udnia 2012 r. (</w:t>
      </w:r>
      <w:proofErr w:type="spellStart"/>
      <w:r w:rsidR="00E05FFA">
        <w:rPr>
          <w:rFonts w:ascii="Times New Roman" w:hAnsi="Times New Roman" w:cs="Times New Roman"/>
          <w:color w:val="auto"/>
        </w:rPr>
        <w:t>t.j</w:t>
      </w:r>
      <w:proofErr w:type="spellEnd"/>
      <w:r w:rsidR="00E05FFA">
        <w:rPr>
          <w:rFonts w:ascii="Times New Roman" w:hAnsi="Times New Roman" w:cs="Times New Roman"/>
          <w:color w:val="auto"/>
        </w:rPr>
        <w:t xml:space="preserve"> Dz. U. z 202</w:t>
      </w:r>
      <w:r w:rsidR="004350C0">
        <w:rPr>
          <w:rFonts w:ascii="Times New Roman" w:hAnsi="Times New Roman" w:cs="Times New Roman"/>
          <w:color w:val="auto"/>
        </w:rPr>
        <w:t>3</w:t>
      </w:r>
      <w:r w:rsidR="00E05FFA">
        <w:rPr>
          <w:rFonts w:ascii="Times New Roman" w:hAnsi="Times New Roman" w:cs="Times New Roman"/>
          <w:color w:val="auto"/>
        </w:rPr>
        <w:t xml:space="preserve"> poz. </w:t>
      </w:r>
      <w:r w:rsidR="0060725D">
        <w:rPr>
          <w:rFonts w:ascii="Times New Roman" w:hAnsi="Times New Roman" w:cs="Times New Roman"/>
          <w:color w:val="auto"/>
        </w:rPr>
        <w:t>1587</w:t>
      </w:r>
      <w:r w:rsidRPr="00E54DA2">
        <w:rPr>
          <w:rFonts w:ascii="Times New Roman" w:hAnsi="Times New Roman" w:cs="Times New Roman"/>
          <w:color w:val="auto"/>
        </w:rPr>
        <w:t xml:space="preserve"> </w:t>
      </w:r>
      <w:r w:rsidRPr="00651184">
        <w:rPr>
          <w:rFonts w:ascii="Times New Roman" w:hAnsi="Times New Roman" w:cs="Times New Roman"/>
        </w:rPr>
        <w:t xml:space="preserve">z </w:t>
      </w:r>
      <w:proofErr w:type="spellStart"/>
      <w:r w:rsidRPr="00651184">
        <w:rPr>
          <w:rFonts w:ascii="Times New Roman" w:hAnsi="Times New Roman" w:cs="Times New Roman"/>
        </w:rPr>
        <w:t>póź</w:t>
      </w:r>
      <w:proofErr w:type="spellEnd"/>
      <w:r w:rsidRPr="00651184">
        <w:rPr>
          <w:rFonts w:ascii="Times New Roman" w:hAnsi="Times New Roman" w:cs="Times New Roman"/>
        </w:rPr>
        <w:t xml:space="preserve">. zm.) </w:t>
      </w:r>
    </w:p>
    <w:p w:rsidR="00651184" w:rsidRPr="00651184" w:rsidRDefault="00651184" w:rsidP="00614B97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651184">
        <w:rPr>
          <w:rFonts w:ascii="Times New Roman" w:hAnsi="Times New Roman" w:cs="Times New Roman"/>
        </w:rPr>
        <w:t>2) Rozporządzenia Ministra Środowiska z dn. 06.02.2015 r. w sprawie komunalnych osadów ściekowych (</w:t>
      </w:r>
      <w:r w:rsidR="00E05FFA">
        <w:rPr>
          <w:rFonts w:ascii="Times New Roman" w:hAnsi="Times New Roman" w:cs="Times New Roman"/>
        </w:rPr>
        <w:t xml:space="preserve">tj. </w:t>
      </w:r>
      <w:r w:rsidRPr="00651184">
        <w:rPr>
          <w:rFonts w:ascii="Times New Roman" w:hAnsi="Times New Roman" w:cs="Times New Roman"/>
        </w:rPr>
        <w:t>Dz. U. 20</w:t>
      </w:r>
      <w:r w:rsidR="00E05FFA">
        <w:rPr>
          <w:rFonts w:ascii="Times New Roman" w:hAnsi="Times New Roman" w:cs="Times New Roman"/>
        </w:rPr>
        <w:t>23</w:t>
      </w:r>
      <w:r w:rsidRPr="00651184">
        <w:rPr>
          <w:rFonts w:ascii="Times New Roman" w:hAnsi="Times New Roman" w:cs="Times New Roman"/>
        </w:rPr>
        <w:t xml:space="preserve"> , poz. </w:t>
      </w:r>
      <w:r w:rsidR="00E05FFA">
        <w:rPr>
          <w:rFonts w:ascii="Times New Roman" w:hAnsi="Times New Roman" w:cs="Times New Roman"/>
        </w:rPr>
        <w:t>23</w:t>
      </w:r>
      <w:r w:rsidRPr="00651184">
        <w:rPr>
          <w:rFonts w:ascii="Times New Roman" w:hAnsi="Times New Roman" w:cs="Times New Roman"/>
        </w:rPr>
        <w:t xml:space="preserve"> ) </w:t>
      </w:r>
    </w:p>
    <w:p w:rsidR="00651184" w:rsidRDefault="00651184" w:rsidP="00441E88">
      <w:pPr>
        <w:ind w:left="284" w:hanging="284"/>
        <w:jc w:val="both"/>
      </w:pPr>
      <w:r w:rsidRPr="00651184">
        <w:t xml:space="preserve">3) </w:t>
      </w:r>
      <w:r w:rsidR="00441E88" w:rsidRPr="00441E88">
        <w:rPr>
          <w:lang w:eastAsia="en-US"/>
        </w:rPr>
        <w:t>Rozporządzenie Ministra Klimatu i Środowiska z dnia 9 grudnia 2022 r. w sprawie funkcjonowania Bazy danych o produktach i opakowaniach oraz o gospodarce odpadami</w:t>
      </w:r>
      <w:r w:rsidR="00441E88">
        <w:rPr>
          <w:lang w:eastAsia="en-US"/>
        </w:rPr>
        <w:t xml:space="preserve"> </w:t>
      </w:r>
      <w:r w:rsidR="00441E88" w:rsidRPr="00651184">
        <w:t xml:space="preserve"> </w:t>
      </w:r>
      <w:r w:rsidRPr="00651184">
        <w:t>(Dz. U. 202</w:t>
      </w:r>
      <w:r w:rsidR="00441E88">
        <w:t xml:space="preserve">3 poz. </w:t>
      </w:r>
      <w:r w:rsidRPr="00651184">
        <w:t xml:space="preserve">1) </w:t>
      </w:r>
    </w:p>
    <w:p w:rsidR="00651184" w:rsidRPr="00651184" w:rsidRDefault="00651184" w:rsidP="00614B97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651184">
        <w:rPr>
          <w:rFonts w:ascii="Times New Roman" w:hAnsi="Times New Roman" w:cs="Times New Roman"/>
        </w:rPr>
        <w:t xml:space="preserve">4) Innych powiązanych aktów wykonawczych. </w:t>
      </w:r>
    </w:p>
    <w:p w:rsidR="00651184" w:rsidRPr="00651184" w:rsidRDefault="00651184" w:rsidP="0065118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51184">
        <w:rPr>
          <w:rFonts w:ascii="Times New Roman" w:hAnsi="Times New Roman" w:cs="Times New Roman"/>
        </w:rPr>
        <w:t xml:space="preserve">. Wykonawca oznaczy w każdej karcie przekazania odpadów kod odpadu. </w:t>
      </w:r>
    </w:p>
    <w:p w:rsidR="00614B97" w:rsidRDefault="00614B97" w:rsidP="0065118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51184" w:rsidRPr="00651184">
        <w:rPr>
          <w:rFonts w:ascii="Times New Roman" w:hAnsi="Times New Roman" w:cs="Times New Roman"/>
        </w:rPr>
        <w:t xml:space="preserve">. Uzyskanie wszelkich zezwoleń, </w:t>
      </w:r>
      <w:proofErr w:type="spellStart"/>
      <w:r w:rsidR="00651184" w:rsidRPr="00651184">
        <w:rPr>
          <w:rFonts w:ascii="Times New Roman" w:hAnsi="Times New Roman" w:cs="Times New Roman"/>
        </w:rPr>
        <w:t>dopuszczeń</w:t>
      </w:r>
      <w:proofErr w:type="spellEnd"/>
      <w:r w:rsidR="00651184" w:rsidRPr="00651184">
        <w:rPr>
          <w:rFonts w:ascii="Times New Roman" w:hAnsi="Times New Roman" w:cs="Times New Roman"/>
        </w:rPr>
        <w:t xml:space="preserve"> związanych z realizacją zadania należy do obowiązków Wykonawcy, a w szczególności: </w:t>
      </w:r>
    </w:p>
    <w:p w:rsidR="00651184" w:rsidRPr="00651184" w:rsidRDefault="00651184" w:rsidP="00D206CA">
      <w:pPr>
        <w:pStyle w:val="Default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651184">
        <w:rPr>
          <w:rFonts w:ascii="Times New Roman" w:hAnsi="Times New Roman" w:cs="Times New Roman"/>
        </w:rPr>
        <w:t xml:space="preserve">- </w:t>
      </w:r>
      <w:r w:rsidRPr="00E54DA2">
        <w:rPr>
          <w:rFonts w:ascii="Times New Roman" w:hAnsi="Times New Roman" w:cs="Times New Roman"/>
          <w:color w:val="auto"/>
        </w:rPr>
        <w:t xml:space="preserve">posiadanie </w:t>
      </w:r>
      <w:r w:rsidR="00173A71" w:rsidRPr="00E54DA2">
        <w:rPr>
          <w:rFonts w:ascii="Times New Roman" w:hAnsi="Times New Roman" w:cs="Times New Roman"/>
          <w:color w:val="auto"/>
        </w:rPr>
        <w:t xml:space="preserve">wpisu do działu VII BDO, </w:t>
      </w:r>
      <w:r w:rsidRPr="00E54DA2">
        <w:rPr>
          <w:rFonts w:ascii="Times New Roman" w:hAnsi="Times New Roman" w:cs="Times New Roman"/>
          <w:color w:val="auto"/>
        </w:rPr>
        <w:t>oraz jeśli rodzaj procesu odzysku tego wymaga w zakresie odzysku i/</w:t>
      </w:r>
      <w:r w:rsidR="00614B97" w:rsidRPr="00E54DA2">
        <w:rPr>
          <w:rFonts w:ascii="Times New Roman" w:hAnsi="Times New Roman" w:cs="Times New Roman"/>
          <w:color w:val="auto"/>
        </w:rPr>
        <w:t>lub unieszkodliwiania odpadów (</w:t>
      </w:r>
      <w:r w:rsidRPr="00E54DA2">
        <w:rPr>
          <w:rFonts w:ascii="Times New Roman" w:hAnsi="Times New Roman" w:cs="Times New Roman"/>
          <w:color w:val="auto"/>
        </w:rPr>
        <w:t>w tym o kodzie 19 08 05</w:t>
      </w:r>
      <w:r w:rsidR="00614B97" w:rsidRPr="00E54DA2">
        <w:rPr>
          <w:rFonts w:ascii="Times New Roman" w:hAnsi="Times New Roman" w:cs="Times New Roman"/>
          <w:color w:val="auto"/>
        </w:rPr>
        <w:t xml:space="preserve">, </w:t>
      </w:r>
      <w:r w:rsidR="00441E88">
        <w:rPr>
          <w:rFonts w:ascii="Times New Roman" w:hAnsi="Times New Roman"/>
          <w:color w:val="auto"/>
        </w:rPr>
        <w:t>19 08 02, 19 08 01</w:t>
      </w:r>
      <w:r w:rsidRPr="00E54DA2">
        <w:rPr>
          <w:rFonts w:ascii="Times New Roman" w:hAnsi="Times New Roman" w:cs="Times New Roman"/>
          <w:color w:val="auto"/>
        </w:rPr>
        <w:t xml:space="preserve">) </w:t>
      </w:r>
      <w:r w:rsidR="00173A71" w:rsidRPr="00E54DA2">
        <w:rPr>
          <w:rFonts w:ascii="Times New Roman" w:hAnsi="Times New Roman" w:cs="Times New Roman"/>
          <w:color w:val="auto"/>
        </w:rPr>
        <w:t xml:space="preserve">posiadane zezwoleń na przetwarzanie odpadów </w:t>
      </w:r>
      <w:r w:rsidRPr="00651184">
        <w:rPr>
          <w:rFonts w:ascii="Times New Roman" w:hAnsi="Times New Roman" w:cs="Times New Roman"/>
        </w:rPr>
        <w:t>zgodnie z ustawą z dnia 14 grudnia 2012 roku o odpadach (</w:t>
      </w:r>
      <w:proofErr w:type="spellStart"/>
      <w:r w:rsidRPr="00651184">
        <w:rPr>
          <w:rFonts w:ascii="Times New Roman" w:hAnsi="Times New Roman" w:cs="Times New Roman"/>
        </w:rPr>
        <w:t>t.j</w:t>
      </w:r>
      <w:proofErr w:type="spellEnd"/>
      <w:r w:rsidRPr="00651184">
        <w:rPr>
          <w:rFonts w:ascii="Times New Roman" w:hAnsi="Times New Roman" w:cs="Times New Roman"/>
        </w:rPr>
        <w:t xml:space="preserve"> Dz. U. z 202</w:t>
      </w:r>
      <w:r w:rsidR="00EB32B8">
        <w:rPr>
          <w:rFonts w:ascii="Times New Roman" w:hAnsi="Times New Roman" w:cs="Times New Roman"/>
        </w:rPr>
        <w:t>3</w:t>
      </w:r>
      <w:r w:rsidRPr="00651184">
        <w:rPr>
          <w:rFonts w:ascii="Times New Roman" w:hAnsi="Times New Roman" w:cs="Times New Roman"/>
        </w:rPr>
        <w:t xml:space="preserve"> poz. </w:t>
      </w:r>
      <w:r w:rsidR="00EB32B8">
        <w:rPr>
          <w:rFonts w:ascii="Times New Roman" w:hAnsi="Times New Roman" w:cs="Times New Roman"/>
        </w:rPr>
        <w:t>21</w:t>
      </w:r>
      <w:r w:rsidRPr="00651184">
        <w:rPr>
          <w:rFonts w:ascii="Times New Roman" w:hAnsi="Times New Roman" w:cs="Times New Roman"/>
        </w:rPr>
        <w:t xml:space="preserve"> z </w:t>
      </w:r>
      <w:proofErr w:type="spellStart"/>
      <w:r w:rsidRPr="00651184">
        <w:rPr>
          <w:rFonts w:ascii="Times New Roman" w:hAnsi="Times New Roman" w:cs="Times New Roman"/>
        </w:rPr>
        <w:t>póź</w:t>
      </w:r>
      <w:proofErr w:type="spellEnd"/>
      <w:r w:rsidRPr="00651184">
        <w:rPr>
          <w:rFonts w:ascii="Times New Roman" w:hAnsi="Times New Roman" w:cs="Times New Roman"/>
        </w:rPr>
        <w:t xml:space="preserve">. zm.). W/w dokumenty muszą posiadać termin ważności obejmujący cały okres realizacji zamówienia. W przypadku, gdy ważność w/w dokumentów wygasa w trakcie realizacji zamówienia, Wykonawca zobowiązany jest wypełnić w treści oferty oświadczenie deklarujące złożenie we właściwym czasie wniosku o przedłużenie ważności zezwolenia (decyzji) i uzyskanie stosowanego nowego prawomocnego </w:t>
      </w:r>
      <w:r w:rsidRPr="00651184">
        <w:rPr>
          <w:rFonts w:ascii="Times New Roman" w:hAnsi="Times New Roman" w:cs="Times New Roman"/>
        </w:rPr>
        <w:lastRenderedPageBreak/>
        <w:t xml:space="preserve">zezwolenia (decyzji), w celu zapewnienia ciągłości ważności dokumentów, oraz ciągłości realizacji zamówienia. </w:t>
      </w:r>
    </w:p>
    <w:p w:rsidR="00651184" w:rsidRPr="00651184" w:rsidRDefault="00651184" w:rsidP="0065118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51184">
        <w:rPr>
          <w:rFonts w:ascii="Times New Roman" w:hAnsi="Times New Roman" w:cs="Times New Roman"/>
        </w:rPr>
        <w:t>- posiadanie wpisu do rejestru Bazy Danych o Odpadach (BDO) w zakresie działalności</w:t>
      </w:r>
      <w:r w:rsidR="00614B97">
        <w:rPr>
          <w:rFonts w:ascii="Times New Roman" w:hAnsi="Times New Roman" w:cs="Times New Roman"/>
        </w:rPr>
        <w:t xml:space="preserve"> objętej przedmiotem zamówienia.</w:t>
      </w:r>
    </w:p>
    <w:p w:rsidR="00651184" w:rsidRPr="00651184" w:rsidRDefault="00651184" w:rsidP="0065118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51184">
        <w:rPr>
          <w:rFonts w:ascii="Times New Roman" w:hAnsi="Times New Roman" w:cs="Times New Roman"/>
          <w:b/>
          <w:bCs/>
        </w:rPr>
        <w:t xml:space="preserve">Uwaga: </w:t>
      </w:r>
      <w:r w:rsidRPr="00651184">
        <w:rPr>
          <w:rFonts w:ascii="Times New Roman" w:hAnsi="Times New Roman" w:cs="Times New Roman"/>
          <w:i/>
          <w:iCs/>
        </w:rPr>
        <w:t xml:space="preserve">Kopie posiadanych dokumentów wraz z opisem sposobu (procesu) zagospodarowania należy załączyć do składanej oferty. </w:t>
      </w:r>
    </w:p>
    <w:p w:rsidR="00651184" w:rsidRPr="00651184" w:rsidRDefault="00614B97" w:rsidP="0065118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651184" w:rsidRPr="00651184">
        <w:rPr>
          <w:rFonts w:ascii="Times New Roman" w:hAnsi="Times New Roman" w:cs="Times New Roman"/>
        </w:rPr>
        <w:t xml:space="preserve"> Informacje dotyczące osadów będących przedmiotem zamówienia: </w:t>
      </w:r>
    </w:p>
    <w:p w:rsidR="00651184" w:rsidRPr="00651184" w:rsidRDefault="00614B97" w:rsidP="00614B97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651184" w:rsidRPr="00651184">
        <w:rPr>
          <w:rFonts w:ascii="Times New Roman" w:hAnsi="Times New Roman" w:cs="Times New Roman"/>
        </w:rPr>
        <w:t xml:space="preserve">. Odbiór osadów będzie potwierdzany Kartą Przekazania Odpadów każdorazowo przy transporcie jednego ładunku w oparciu o dokumenty potwierdzające masę odebranych osadów. Wykonawca zobowiązany jest do ważenia każdej partii odebranych osadów i sporządzania na tę okoliczność dokumentu ważenia. </w:t>
      </w:r>
    </w:p>
    <w:p w:rsidR="00651184" w:rsidRPr="00651184" w:rsidRDefault="00614B97" w:rsidP="00614B97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651184" w:rsidRPr="00651184">
        <w:rPr>
          <w:rFonts w:ascii="Times New Roman" w:hAnsi="Times New Roman" w:cs="Times New Roman"/>
        </w:rPr>
        <w:t xml:space="preserve">. Wykonawca zobowiązany jest do wykonywania obowiązku w zakresie ewidencjonowania odpadów zgodnie z obowiązującymi w tym zakresie przepisami w systemie BDO - Baza Danych o Produktach i Opakowaniach oraz o Gospodarce Odpadami, </w:t>
      </w:r>
    </w:p>
    <w:p w:rsidR="00651184" w:rsidRPr="00651184" w:rsidRDefault="00614B97" w:rsidP="00614B97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651184" w:rsidRPr="00651184">
        <w:rPr>
          <w:rFonts w:ascii="Times New Roman" w:hAnsi="Times New Roman" w:cs="Times New Roman"/>
        </w:rPr>
        <w:t xml:space="preserve">. Za transport i zagospodarowanie odpadów odebranych z oczyszczalni ścieków odpowiada Wykonawca. Środki transportu użyte przez Wykonawcę podczas wykonywania usługi muszą  mieć ładowność i wytrzymałość przystosowaną do wywozu odpadów i pozwalającą na ich odbiór z oczyszczalni w wymaganym terminie realizacji. </w:t>
      </w:r>
    </w:p>
    <w:p w:rsidR="00651184" w:rsidRPr="00651184" w:rsidRDefault="00614B97" w:rsidP="00614B97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651184" w:rsidRPr="00651184">
        <w:rPr>
          <w:rFonts w:ascii="Times New Roman" w:hAnsi="Times New Roman" w:cs="Times New Roman"/>
        </w:rPr>
        <w:t xml:space="preserve">. Zaleca się, aby Wykonawca przed złożeniem oferty zapoznał się z warunkami technicznymi i przestrzennymi odbioru odpadów, dokonał wizji lokalnej na terenie obydwu oczyszczalni ścieków. </w:t>
      </w:r>
    </w:p>
    <w:p w:rsidR="00651184" w:rsidRDefault="00614B97" w:rsidP="00614B97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="00651184" w:rsidRPr="00651184">
        <w:rPr>
          <w:rFonts w:ascii="Times New Roman" w:hAnsi="Times New Roman" w:cs="Times New Roman"/>
        </w:rPr>
        <w:t xml:space="preserve">. Wykonawca zobowiązuje się ponosić wszelką odpowiedzialność za sprawy związane z transportem i zagospodarowaniem odpadów. Wykonawca będzie zobowiązany do wywozu odpadów z miejsca ich wytworzenia (tj. oczyszczalni ścieków w </w:t>
      </w:r>
      <w:r>
        <w:rPr>
          <w:rFonts w:ascii="Times New Roman" w:hAnsi="Times New Roman" w:cs="Times New Roman"/>
        </w:rPr>
        <w:t>Miedzierzy</w:t>
      </w:r>
      <w:r w:rsidR="00651184" w:rsidRPr="00651184">
        <w:rPr>
          <w:rFonts w:ascii="Times New Roman" w:hAnsi="Times New Roman" w:cs="Times New Roman"/>
        </w:rPr>
        <w:t xml:space="preserve">) do miejsca zagospodarowania odpadów zgodnie z obowiązującymi w tym zakresie przepisami. Odpady będą odbierane przez Wykonawcę sukcesywnie, własnym środkiem transportu. </w:t>
      </w:r>
    </w:p>
    <w:p w:rsidR="00EC3C57" w:rsidRPr="00651184" w:rsidRDefault="00EC3C57" w:rsidP="00614B97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</w:t>
      </w:r>
      <w:r w:rsidRPr="00EC3C57">
        <w:rPr>
          <w:rFonts w:ascii="Times New Roman" w:hAnsi="Times New Roman" w:cs="Times New Roman"/>
        </w:rPr>
        <w:t xml:space="preserve">. Wykonawca powinien posiadać </w:t>
      </w:r>
      <w:r w:rsidR="008C1F2D">
        <w:rPr>
          <w:rFonts w:ascii="Times New Roman" w:hAnsi="Times New Roman" w:cs="Times New Roman"/>
        </w:rPr>
        <w:t>zezwolenie</w:t>
      </w:r>
      <w:r w:rsidRPr="00EC3C57">
        <w:rPr>
          <w:rFonts w:ascii="Times New Roman" w:hAnsi="Times New Roman" w:cs="Times New Roman"/>
        </w:rPr>
        <w:t xml:space="preserve"> na transport oraz decyzję pozwalającą na odzysk</w:t>
      </w:r>
      <w:r w:rsidR="008C1F2D">
        <w:rPr>
          <w:rFonts w:ascii="Times New Roman" w:hAnsi="Times New Roman" w:cs="Times New Roman"/>
        </w:rPr>
        <w:t xml:space="preserve"> </w:t>
      </w:r>
      <w:r w:rsidRPr="00EC3C57">
        <w:rPr>
          <w:rFonts w:ascii="Times New Roman" w:hAnsi="Times New Roman" w:cs="Times New Roman"/>
        </w:rPr>
        <w:t>/lub unieszkodliwianie odpadów</w:t>
      </w:r>
    </w:p>
    <w:p w:rsidR="00651184" w:rsidRDefault="00EC3C57" w:rsidP="008B5472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14B97">
        <w:rPr>
          <w:rFonts w:ascii="Times New Roman" w:hAnsi="Times New Roman" w:cs="Times New Roman"/>
        </w:rPr>
        <w:t>)</w:t>
      </w:r>
      <w:r w:rsidR="00651184" w:rsidRPr="00651184">
        <w:rPr>
          <w:rFonts w:ascii="Times New Roman" w:hAnsi="Times New Roman" w:cs="Times New Roman"/>
        </w:rPr>
        <w:t>. W przypadku odbioru osadów z przeznaczeniem d</w:t>
      </w:r>
      <w:r w:rsidR="00173A71">
        <w:rPr>
          <w:rFonts w:ascii="Times New Roman" w:hAnsi="Times New Roman" w:cs="Times New Roman"/>
        </w:rPr>
        <w:t>o rolniczych form wykorzystania</w:t>
      </w:r>
      <w:r w:rsidR="00173A71" w:rsidRPr="00EC3C57">
        <w:rPr>
          <w:rFonts w:ascii="Times New Roman" w:hAnsi="Times New Roman" w:cs="Times New Roman"/>
          <w:color w:val="auto"/>
        </w:rPr>
        <w:t xml:space="preserve"> w </w:t>
      </w:r>
      <w:r w:rsidR="00173A71" w:rsidRPr="00E54DA2">
        <w:rPr>
          <w:rFonts w:ascii="Times New Roman" w:hAnsi="Times New Roman" w:cs="Times New Roman"/>
          <w:color w:val="auto"/>
        </w:rPr>
        <w:t>procesie `R10</w:t>
      </w:r>
      <w:r w:rsidR="00173A71">
        <w:rPr>
          <w:rFonts w:ascii="Times New Roman" w:hAnsi="Times New Roman" w:cs="Times New Roman"/>
          <w:color w:val="FF0000"/>
        </w:rPr>
        <w:t xml:space="preserve">, </w:t>
      </w:r>
      <w:r w:rsidR="00173A71">
        <w:rPr>
          <w:rFonts w:ascii="Times New Roman" w:hAnsi="Times New Roman" w:cs="Times New Roman"/>
        </w:rPr>
        <w:t xml:space="preserve"> </w:t>
      </w:r>
      <w:r w:rsidR="00651184" w:rsidRPr="00651184">
        <w:rPr>
          <w:rFonts w:ascii="Times New Roman" w:hAnsi="Times New Roman" w:cs="Times New Roman"/>
        </w:rPr>
        <w:t>koszt badania gruntu, oraz ustalenie dawki osadu o których mowa w art. 96 ustawy o odpadach z dnia 14 grud</w:t>
      </w:r>
      <w:r w:rsidR="00635BC0">
        <w:rPr>
          <w:rFonts w:ascii="Times New Roman" w:hAnsi="Times New Roman" w:cs="Times New Roman"/>
        </w:rPr>
        <w:t xml:space="preserve">nia 2012 roku </w:t>
      </w:r>
      <w:r w:rsidR="00651184" w:rsidRPr="00651184">
        <w:rPr>
          <w:rFonts w:ascii="Times New Roman" w:hAnsi="Times New Roman" w:cs="Times New Roman"/>
        </w:rPr>
        <w:t xml:space="preserve">ponosi w imieniu Zamawiającego Wykonawca. Jest to cześć świadczenia Wykonawcy przez, co należy rozumieć, iż zobowiązany jest on do wykonania powyższych czynności przed zastosowaniem osadów dla celów określonych ustawą w art. 96 ust. 1 - 3 ustawy o odpadach. Badania gruntów, na których osady mają być stosowane, muszą być wykonane metodami </w:t>
      </w:r>
      <w:r w:rsidR="008B5472" w:rsidRPr="00651184">
        <w:rPr>
          <w:rFonts w:ascii="Times New Roman" w:hAnsi="Times New Roman" w:cs="Times New Roman"/>
        </w:rPr>
        <w:t>referencyjnymi przez akredytowane laboratorium zgodnie z Rozporządzeniem Ministra Środowiska z dnia 6 lutego 2015 roku w sprawie komunalnych osadów ściekowych (</w:t>
      </w:r>
      <w:r>
        <w:rPr>
          <w:rFonts w:ascii="Times New Roman" w:hAnsi="Times New Roman" w:cs="Times New Roman"/>
        </w:rPr>
        <w:t xml:space="preserve">tj. </w:t>
      </w:r>
      <w:r w:rsidRPr="00651184">
        <w:rPr>
          <w:rFonts w:ascii="Times New Roman" w:hAnsi="Times New Roman" w:cs="Times New Roman"/>
        </w:rPr>
        <w:t>Dz. U. 20</w:t>
      </w:r>
      <w:r>
        <w:rPr>
          <w:rFonts w:ascii="Times New Roman" w:hAnsi="Times New Roman" w:cs="Times New Roman"/>
        </w:rPr>
        <w:t>23</w:t>
      </w:r>
      <w:r w:rsidRPr="00651184">
        <w:rPr>
          <w:rFonts w:ascii="Times New Roman" w:hAnsi="Times New Roman" w:cs="Times New Roman"/>
        </w:rPr>
        <w:t xml:space="preserve"> , poz. </w:t>
      </w:r>
      <w:r>
        <w:rPr>
          <w:rFonts w:ascii="Times New Roman" w:hAnsi="Times New Roman" w:cs="Times New Roman"/>
        </w:rPr>
        <w:t>23</w:t>
      </w:r>
      <w:r w:rsidR="003F1DDA">
        <w:rPr>
          <w:rFonts w:ascii="Times New Roman" w:hAnsi="Times New Roman" w:cs="Times New Roman"/>
        </w:rPr>
        <w:t xml:space="preserve">). </w:t>
      </w:r>
      <w:r w:rsidR="003F1DDA" w:rsidRPr="003F1DDA">
        <w:rPr>
          <w:rFonts w:ascii="Times New Roman" w:hAnsi="Times New Roman" w:cs="Times New Roman"/>
        </w:rPr>
        <w:t>Wykonawca na podstawie badań</w:t>
      </w:r>
      <w:r w:rsidR="003F1DDA">
        <w:rPr>
          <w:rFonts w:ascii="Times New Roman" w:hAnsi="Times New Roman" w:cs="Times New Roman"/>
        </w:rPr>
        <w:t xml:space="preserve"> </w:t>
      </w:r>
      <w:r w:rsidR="003F1DDA" w:rsidRPr="003F1DDA">
        <w:rPr>
          <w:rFonts w:ascii="Times New Roman" w:hAnsi="Times New Roman" w:cs="Times New Roman"/>
        </w:rPr>
        <w:t xml:space="preserve">gleby i badań osadów pochodzących z </w:t>
      </w:r>
      <w:r w:rsidR="003F1DDA">
        <w:rPr>
          <w:rFonts w:ascii="Times New Roman" w:hAnsi="Times New Roman" w:cs="Times New Roman"/>
        </w:rPr>
        <w:t>o</w:t>
      </w:r>
      <w:r w:rsidR="003F1DDA" w:rsidRPr="003F1DDA">
        <w:rPr>
          <w:rFonts w:ascii="Times New Roman" w:hAnsi="Times New Roman" w:cs="Times New Roman"/>
        </w:rPr>
        <w:t xml:space="preserve">czyszczalni </w:t>
      </w:r>
      <w:r w:rsidR="003F1DDA">
        <w:rPr>
          <w:rFonts w:ascii="Times New Roman" w:hAnsi="Times New Roman" w:cs="Times New Roman"/>
        </w:rPr>
        <w:t>ś</w:t>
      </w:r>
      <w:r w:rsidR="003F1DDA" w:rsidRPr="003F1DDA">
        <w:rPr>
          <w:rFonts w:ascii="Times New Roman" w:hAnsi="Times New Roman" w:cs="Times New Roman"/>
        </w:rPr>
        <w:t xml:space="preserve">cieków w </w:t>
      </w:r>
      <w:r w:rsidR="003F1DDA">
        <w:rPr>
          <w:rFonts w:ascii="Times New Roman" w:hAnsi="Times New Roman" w:cs="Times New Roman"/>
        </w:rPr>
        <w:t xml:space="preserve">Miedzierzy </w:t>
      </w:r>
      <w:r w:rsidR="003F1DDA" w:rsidRPr="003F1DDA">
        <w:rPr>
          <w:rFonts w:ascii="Times New Roman" w:hAnsi="Times New Roman" w:cs="Times New Roman"/>
        </w:rPr>
        <w:t>przygotuje opracowanie dotyczące możliwości zastosowania tych</w:t>
      </w:r>
      <w:r w:rsidR="003F1DDA" w:rsidRPr="003F1DDA">
        <w:rPr>
          <w:rFonts w:ascii="Times New Roman" w:hAnsi="Times New Roman" w:cs="Times New Roman"/>
        </w:rPr>
        <w:br/>
        <w:t>osadów na danej powierzchni ziemi, z uwzględnieniem dopuszczalnej dawki</w:t>
      </w:r>
      <w:r w:rsidR="003F1DDA" w:rsidRPr="003F1DDA">
        <w:rPr>
          <w:rFonts w:ascii="Times New Roman" w:hAnsi="Times New Roman" w:cs="Times New Roman"/>
        </w:rPr>
        <w:br/>
        <w:t>stosowanego komunalnego osadu ściekowego</w:t>
      </w:r>
      <w:r w:rsidR="003F1DDA">
        <w:rPr>
          <w:rFonts w:ascii="Times New Roman" w:hAnsi="Times New Roman" w:cs="Times New Roman"/>
        </w:rPr>
        <w:t>,</w:t>
      </w:r>
    </w:p>
    <w:p w:rsidR="003F1DDA" w:rsidRPr="00651184" w:rsidRDefault="003F1DDA" w:rsidP="008B5472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B5472">
        <w:rPr>
          <w:rFonts w:ascii="Times New Roman" w:hAnsi="Times New Roman" w:cs="Times New Roman"/>
        </w:rPr>
        <w:t>)</w:t>
      </w:r>
      <w:r w:rsidR="008B5472" w:rsidRPr="00651184">
        <w:rPr>
          <w:rFonts w:ascii="Times New Roman" w:hAnsi="Times New Roman" w:cs="Times New Roman"/>
        </w:rPr>
        <w:t xml:space="preserve"> Wykonawca przed zastosowaniem osadów</w:t>
      </w:r>
      <w:r w:rsidR="00173A71">
        <w:rPr>
          <w:rFonts w:ascii="Times New Roman" w:hAnsi="Times New Roman" w:cs="Times New Roman"/>
        </w:rPr>
        <w:t xml:space="preserve"> </w:t>
      </w:r>
      <w:r w:rsidR="008B5472" w:rsidRPr="00651184">
        <w:rPr>
          <w:rFonts w:ascii="Times New Roman" w:hAnsi="Times New Roman" w:cs="Times New Roman"/>
        </w:rPr>
        <w:t>jest zobowiązany do przekazywania Zamawiającemu badań gleby, dawki osadu oraz planu nawożenia o których mowa w art. 96 ustawy o odpadach z dnia 1</w:t>
      </w:r>
      <w:r w:rsidR="00635BC0">
        <w:rPr>
          <w:rFonts w:ascii="Times New Roman" w:hAnsi="Times New Roman" w:cs="Times New Roman"/>
        </w:rPr>
        <w:t xml:space="preserve">4 grudnia 2012 roku o odpadach </w:t>
      </w:r>
      <w:r w:rsidR="008B5472" w:rsidRPr="00651184">
        <w:rPr>
          <w:rFonts w:ascii="Times New Roman" w:hAnsi="Times New Roman" w:cs="Times New Roman"/>
        </w:rPr>
        <w:t>w przypadku rolniczego wykorzystania osadów. Ponadto Wykonawca zobowiązany jest dostarczyć Zamawiającemu niezbędnej dokumentacji gruntów, na których osady mają być stosowane w tym wypis z rejestru ewidencji gruntów, oświadczenie właściciela o wyrażaniu zgody na zastosowanie komunalnych osadów ściekowych</w:t>
      </w:r>
      <w:r w:rsidR="00F05EF2">
        <w:rPr>
          <w:rFonts w:ascii="Times New Roman" w:hAnsi="Times New Roman" w:cs="Times New Roman"/>
        </w:rPr>
        <w:t xml:space="preserve">. </w:t>
      </w:r>
      <w:r w:rsidR="008B5472" w:rsidRPr="00651184">
        <w:rPr>
          <w:rFonts w:ascii="Times New Roman" w:hAnsi="Times New Roman" w:cs="Times New Roman"/>
        </w:rPr>
        <w:t xml:space="preserve">W przypadku rolniczego wykorzystania osadów Wykonawca przekazuje także Zamawiającemu wykaz działek na których będzie stosował </w:t>
      </w:r>
      <w:r w:rsidR="008B5472" w:rsidRPr="00651184">
        <w:rPr>
          <w:rFonts w:ascii="Times New Roman" w:hAnsi="Times New Roman" w:cs="Times New Roman"/>
        </w:rPr>
        <w:lastRenderedPageBreak/>
        <w:t xml:space="preserve">osad, powierzchnie gruntów oraz numery obrębów geodezyjnych. W/w dokumentację Wykonawca zobowiązany jest dostarczyć minimum 2 tygodnie przed rozpoczęciem stosowania komunalnych osadów ściekowych na powierzchni gruntów wskazanych przez Wykonawcę. </w:t>
      </w:r>
      <w:r w:rsidRPr="003F1DDA">
        <w:rPr>
          <w:rFonts w:ascii="Times New Roman" w:hAnsi="Times New Roman" w:cs="Times New Roman"/>
        </w:rPr>
        <w:t>Władający powierzchnią ziemi powyżej 75 ha jest zobligowany posiadać wpis w</w:t>
      </w:r>
      <w:r>
        <w:rPr>
          <w:rFonts w:ascii="Times New Roman" w:hAnsi="Times New Roman" w:cs="Times New Roman"/>
        </w:rPr>
        <w:t xml:space="preserve"> </w:t>
      </w:r>
      <w:r w:rsidRPr="003F1DDA">
        <w:rPr>
          <w:rFonts w:ascii="Times New Roman" w:hAnsi="Times New Roman" w:cs="Times New Roman"/>
        </w:rPr>
        <w:t>systemie BDO. W tym przypadku przekazanie osadów ściekowych zostanie</w:t>
      </w:r>
      <w:r>
        <w:rPr>
          <w:rFonts w:ascii="Times New Roman" w:hAnsi="Times New Roman" w:cs="Times New Roman"/>
        </w:rPr>
        <w:t xml:space="preserve"> </w:t>
      </w:r>
      <w:r w:rsidRPr="003F1DDA">
        <w:rPr>
          <w:rFonts w:ascii="Times New Roman" w:hAnsi="Times New Roman" w:cs="Times New Roman"/>
        </w:rPr>
        <w:t>zarejestrowane w systemie BDO za pomocą Karty Przekazania Odpadów.</w:t>
      </w:r>
      <w:r>
        <w:rPr>
          <w:rFonts w:ascii="Times New Roman" w:hAnsi="Times New Roman" w:cs="Times New Roman"/>
        </w:rPr>
        <w:t xml:space="preserve"> </w:t>
      </w:r>
      <w:r w:rsidRPr="003F1DDA">
        <w:rPr>
          <w:rFonts w:ascii="Times New Roman" w:hAnsi="Times New Roman" w:cs="Times New Roman"/>
        </w:rPr>
        <w:t xml:space="preserve"> W przypadku, gdy komunalne osady ściekowe będą przekazywane osobom</w:t>
      </w:r>
      <w:r>
        <w:rPr>
          <w:rFonts w:ascii="Times New Roman" w:hAnsi="Times New Roman" w:cs="Times New Roman"/>
        </w:rPr>
        <w:t xml:space="preserve"> </w:t>
      </w:r>
      <w:r w:rsidRPr="003F1DDA">
        <w:rPr>
          <w:rFonts w:ascii="Times New Roman" w:hAnsi="Times New Roman" w:cs="Times New Roman"/>
        </w:rPr>
        <w:t>fizycznym, którzy nie podlegają obowiązkowi wpisu do rejestru BDO (ponieważ</w:t>
      </w:r>
      <w:r w:rsidR="00481512">
        <w:rPr>
          <w:rFonts w:ascii="Times New Roman" w:hAnsi="Times New Roman" w:cs="Times New Roman"/>
        </w:rPr>
        <w:t xml:space="preserve"> </w:t>
      </w:r>
      <w:r w:rsidRPr="003F1DDA">
        <w:rPr>
          <w:rFonts w:ascii="Times New Roman" w:hAnsi="Times New Roman" w:cs="Times New Roman"/>
        </w:rPr>
        <w:t>władają powierzchnią ziemi poniżej 75 ha), transport odbywać się będzie w oparciu o</w:t>
      </w:r>
      <w:r w:rsidR="00481512">
        <w:rPr>
          <w:rFonts w:ascii="Times New Roman" w:hAnsi="Times New Roman" w:cs="Times New Roman"/>
        </w:rPr>
        <w:t xml:space="preserve"> </w:t>
      </w:r>
      <w:r w:rsidRPr="003F1DDA">
        <w:rPr>
          <w:rFonts w:ascii="Times New Roman" w:hAnsi="Times New Roman" w:cs="Times New Roman"/>
        </w:rPr>
        <w:t>dokument potwierdzający przekazanie przez wytwórcę odpadów. Informacje zawarte</w:t>
      </w:r>
      <w:r w:rsidR="00481512">
        <w:rPr>
          <w:rFonts w:ascii="Times New Roman" w:hAnsi="Times New Roman" w:cs="Times New Roman"/>
        </w:rPr>
        <w:t xml:space="preserve"> </w:t>
      </w:r>
      <w:r w:rsidRPr="003F1DDA">
        <w:rPr>
          <w:rFonts w:ascii="Times New Roman" w:hAnsi="Times New Roman" w:cs="Times New Roman"/>
        </w:rPr>
        <w:t>w dokumencie transportowym powinny zawierać dane Wytwórcy odpadów, dane</w:t>
      </w:r>
      <w:r>
        <w:rPr>
          <w:rFonts w:ascii="Times New Roman" w:hAnsi="Times New Roman" w:cs="Times New Roman"/>
        </w:rPr>
        <w:t xml:space="preserve"> </w:t>
      </w:r>
      <w:r w:rsidRPr="003F1DDA">
        <w:rPr>
          <w:rFonts w:ascii="Times New Roman" w:hAnsi="Times New Roman" w:cs="Times New Roman"/>
        </w:rPr>
        <w:t>transportującego, dane Odbierającego, ilość przewożonych odpadów, miejsce i datę</w:t>
      </w:r>
      <w:r>
        <w:rPr>
          <w:rFonts w:ascii="Times New Roman" w:hAnsi="Times New Roman" w:cs="Times New Roman"/>
        </w:rPr>
        <w:t xml:space="preserve"> </w:t>
      </w:r>
      <w:r w:rsidRPr="003F1DDA">
        <w:rPr>
          <w:rFonts w:ascii="Times New Roman" w:hAnsi="Times New Roman" w:cs="Times New Roman"/>
        </w:rPr>
        <w:t>stosowania oraz powinny być zgodnie z wytycznymi zawartymi w Rozporządzeniu</w:t>
      </w:r>
      <w:r>
        <w:rPr>
          <w:rFonts w:ascii="Times New Roman" w:hAnsi="Times New Roman" w:cs="Times New Roman"/>
        </w:rPr>
        <w:t xml:space="preserve"> </w:t>
      </w:r>
      <w:r w:rsidRPr="003F1DDA">
        <w:rPr>
          <w:rFonts w:ascii="Times New Roman" w:hAnsi="Times New Roman" w:cs="Times New Roman"/>
        </w:rPr>
        <w:t>Ministra Środowiska z dnia 7 października 2016 r. w sprawie szczegółowych</w:t>
      </w:r>
      <w:r>
        <w:rPr>
          <w:rFonts w:ascii="Times New Roman" w:hAnsi="Times New Roman" w:cs="Times New Roman"/>
        </w:rPr>
        <w:t xml:space="preserve"> </w:t>
      </w:r>
      <w:r w:rsidRPr="003F1DDA">
        <w:rPr>
          <w:rFonts w:ascii="Times New Roman" w:hAnsi="Times New Roman" w:cs="Times New Roman"/>
        </w:rPr>
        <w:t>wymagań dla transportu odpadów (Dz. U 2016 poz. 1742</w:t>
      </w:r>
      <w:r w:rsidR="00481512">
        <w:rPr>
          <w:rFonts w:ascii="Times New Roman" w:hAnsi="Times New Roman" w:cs="Times New Roman"/>
        </w:rPr>
        <w:t xml:space="preserve"> ze zm.</w:t>
      </w:r>
      <w:r w:rsidRPr="003F1DDA">
        <w:rPr>
          <w:rFonts w:ascii="Times New Roman" w:hAnsi="Times New Roman" w:cs="Times New Roman"/>
        </w:rPr>
        <w:t>)</w:t>
      </w:r>
    </w:p>
    <w:p w:rsidR="008B5472" w:rsidRPr="00D206CA" w:rsidRDefault="00D206CA" w:rsidP="00D206CA">
      <w:pPr>
        <w:pStyle w:val="Default"/>
        <w:ind w:left="284" w:hanging="284"/>
        <w:jc w:val="both"/>
        <w:rPr>
          <w:rFonts w:ascii="Times New Roman" w:hAnsi="Times New Roman" w:cs="Times New Roman"/>
          <w:b/>
        </w:rPr>
      </w:pPr>
      <w:r w:rsidRPr="00D206CA">
        <w:rPr>
          <w:rFonts w:ascii="Times New Roman" w:hAnsi="Times New Roman" w:cs="Times New Roman"/>
        </w:rPr>
        <w:t xml:space="preserve">9) </w:t>
      </w:r>
      <w:r w:rsidR="008B5472" w:rsidRPr="00D206CA">
        <w:rPr>
          <w:rFonts w:ascii="Times New Roman" w:hAnsi="Times New Roman" w:cs="Times New Roman"/>
          <w:bCs/>
        </w:rPr>
        <w:t>W przypadku przeprowadzenia kontroli przez stosowne instytucje kontroli i nałożenia ewentualnych kar finansowych na Zamawiającego</w:t>
      </w:r>
      <w:r w:rsidR="001E2738">
        <w:rPr>
          <w:rFonts w:ascii="Times New Roman" w:hAnsi="Times New Roman" w:cs="Times New Roman"/>
          <w:bCs/>
        </w:rPr>
        <w:t xml:space="preserve"> (</w:t>
      </w:r>
      <w:r w:rsidR="008B5472" w:rsidRPr="00D206CA">
        <w:rPr>
          <w:rFonts w:ascii="Times New Roman" w:hAnsi="Times New Roman" w:cs="Times New Roman"/>
          <w:bCs/>
        </w:rPr>
        <w:t>jako na wytwórcę odpadów) wynikających z gospodarowania przez Wykonawcę komunalnymi osadami ściekowymi niezgodnie z warunkami zawartymi w umowie, Zamawiający obciąży finansowo Wykonawcę kwotą odpowiadającą wysokości nałożonej kary.</w:t>
      </w:r>
      <w:r w:rsidR="008B5472" w:rsidRPr="00D206CA">
        <w:rPr>
          <w:rFonts w:ascii="Times New Roman" w:hAnsi="Times New Roman" w:cs="Times New Roman"/>
          <w:b/>
          <w:bCs/>
        </w:rPr>
        <w:t xml:space="preserve"> </w:t>
      </w:r>
    </w:p>
    <w:p w:rsidR="00651184" w:rsidRPr="00651184" w:rsidRDefault="00D206CA" w:rsidP="00D206CA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716AA5">
        <w:rPr>
          <w:rFonts w:ascii="Times New Roman" w:eastAsia="Arial Unicode MS" w:hAnsi="Times New Roman"/>
        </w:rPr>
        <w:t>Odbiór odpadów z terenu oczyszczalni ścieków możliwy będzie w dni robocze: od poniedziałku do piątku w godzinach od 8:00 do 1</w:t>
      </w:r>
      <w:r w:rsidR="001E2738">
        <w:rPr>
          <w:rFonts w:ascii="Times New Roman" w:eastAsia="Arial Unicode MS" w:hAnsi="Times New Roman"/>
        </w:rPr>
        <w:t>4</w:t>
      </w:r>
      <w:r w:rsidR="00716AA5">
        <w:rPr>
          <w:rFonts w:ascii="Times New Roman" w:eastAsia="Arial Unicode MS" w:hAnsi="Times New Roman"/>
        </w:rPr>
        <w:t>:00, na podstawie zlecenia telefonicznego, elektronicznego lub pisemnego w ciągu 72 godzin od zgłoszenia. Wykonawca zobowiązany będzie do odbioru załadowanego odpadem kontenera KP-4,5, KP-7 i przywiezienie pustego kontenera (będącego własności Zamawiającego).Transport Wykonawcy wykorzystywany podczas wywozu odpadów winien być przystosowany do przewozu tego typu ładunku, musi być w dobrym stanie technicznym oraz winien posiadać aktualne zezwolenie odpowiedniego organu w zakresie transportu odpadów.</w:t>
      </w:r>
      <w:r>
        <w:rPr>
          <w:rFonts w:ascii="Times New Roman" w:eastAsia="Arial Unicode MS" w:hAnsi="Times New Roman"/>
        </w:rPr>
        <w:t xml:space="preserve"> </w:t>
      </w:r>
      <w:r w:rsidR="00651184" w:rsidRPr="00651184">
        <w:rPr>
          <w:rFonts w:ascii="Times New Roman" w:hAnsi="Times New Roman" w:cs="Times New Roman"/>
        </w:rPr>
        <w:t>Wykonawca zobowiązany jest podawać numer rejestracyjny pojazdu jaki będzie odbierał osady każdorazowo przy przyjmowaniu zgłoszenia wymia</w:t>
      </w:r>
      <w:r>
        <w:rPr>
          <w:rFonts w:ascii="Times New Roman" w:hAnsi="Times New Roman" w:cs="Times New Roman"/>
        </w:rPr>
        <w:t xml:space="preserve">ny kontenera od Zamawiającego. </w:t>
      </w:r>
    </w:p>
    <w:p w:rsidR="00651184" w:rsidRPr="00651184" w:rsidRDefault="00D206CA" w:rsidP="00D206CA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51184" w:rsidRPr="00651184">
        <w:rPr>
          <w:rFonts w:ascii="Times New Roman" w:hAnsi="Times New Roman" w:cs="Times New Roman"/>
        </w:rPr>
        <w:t xml:space="preserve">. 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 Ponadto wykonawca będzie musiał wypełnić obowiązek informacyjny wynikający z art. 14 RODO względem osób fizycznych, których dane przekazuje zamawiającemu i których dane pośrednio pozyskał, chyba że ma zastosowanie co najmniej jedno z włączeń, o których mowa w art. 14 ust. 5 RODO. </w:t>
      </w:r>
    </w:p>
    <w:p w:rsidR="00651184" w:rsidRPr="00651184" w:rsidRDefault="00651184" w:rsidP="00651184">
      <w:pPr>
        <w:pStyle w:val="Default"/>
        <w:rPr>
          <w:rFonts w:ascii="Times New Roman" w:hAnsi="Times New Roman" w:cs="Times New Roman"/>
        </w:rPr>
      </w:pPr>
    </w:p>
    <w:p w:rsidR="00651184" w:rsidRPr="00651184" w:rsidRDefault="00651184" w:rsidP="00651184">
      <w:pPr>
        <w:pStyle w:val="Default"/>
        <w:rPr>
          <w:rFonts w:ascii="Times New Roman" w:hAnsi="Times New Roman" w:cs="Times New Roman"/>
        </w:rPr>
      </w:pPr>
      <w:r w:rsidRPr="00651184">
        <w:rPr>
          <w:rFonts w:ascii="Times New Roman" w:hAnsi="Times New Roman" w:cs="Times New Roman"/>
          <w:b/>
          <w:bCs/>
        </w:rPr>
        <w:t xml:space="preserve">III. TERMIN WYKONANIA ZAMÓWIENIA. </w:t>
      </w:r>
    </w:p>
    <w:p w:rsidR="00651184" w:rsidRPr="00651184" w:rsidRDefault="00651184" w:rsidP="00651184">
      <w:pPr>
        <w:pStyle w:val="Default"/>
        <w:rPr>
          <w:rFonts w:ascii="Times New Roman" w:hAnsi="Times New Roman" w:cs="Times New Roman"/>
        </w:rPr>
      </w:pPr>
      <w:r w:rsidRPr="00651184">
        <w:rPr>
          <w:rFonts w:ascii="Times New Roman" w:hAnsi="Times New Roman" w:cs="Times New Roman"/>
        </w:rPr>
        <w:t xml:space="preserve">1. Przedmiot zamówienia będzie sukcesywnie realizowany od dnia </w:t>
      </w:r>
      <w:r w:rsidR="00D206CA" w:rsidRPr="00D206CA">
        <w:rPr>
          <w:rFonts w:ascii="Times New Roman" w:hAnsi="Times New Roman" w:cs="Times New Roman"/>
          <w:bCs/>
        </w:rPr>
        <w:t>podpisania umowy</w:t>
      </w:r>
      <w:r w:rsidRPr="00651184">
        <w:rPr>
          <w:rFonts w:ascii="Times New Roman" w:hAnsi="Times New Roman" w:cs="Times New Roman"/>
          <w:b/>
          <w:bCs/>
        </w:rPr>
        <w:t xml:space="preserve"> </w:t>
      </w:r>
      <w:r w:rsidRPr="00651184">
        <w:rPr>
          <w:rFonts w:ascii="Times New Roman" w:hAnsi="Times New Roman" w:cs="Times New Roman"/>
        </w:rPr>
        <w:t xml:space="preserve">do </w:t>
      </w:r>
      <w:r w:rsidR="00074841">
        <w:rPr>
          <w:rFonts w:ascii="Times New Roman" w:hAnsi="Times New Roman" w:cs="Times New Roman"/>
          <w:b/>
          <w:bCs/>
        </w:rPr>
        <w:t>31.03</w:t>
      </w:r>
      <w:r w:rsidRPr="00651184">
        <w:rPr>
          <w:rFonts w:ascii="Times New Roman" w:hAnsi="Times New Roman" w:cs="Times New Roman"/>
          <w:b/>
          <w:bCs/>
        </w:rPr>
        <w:t>.202</w:t>
      </w:r>
      <w:r w:rsidR="00074841">
        <w:rPr>
          <w:rFonts w:ascii="Times New Roman" w:hAnsi="Times New Roman" w:cs="Times New Roman"/>
          <w:b/>
          <w:bCs/>
        </w:rPr>
        <w:t>6</w:t>
      </w:r>
      <w:r w:rsidRPr="00651184">
        <w:rPr>
          <w:rFonts w:ascii="Times New Roman" w:hAnsi="Times New Roman" w:cs="Times New Roman"/>
          <w:b/>
          <w:bCs/>
        </w:rPr>
        <w:t>r</w:t>
      </w:r>
      <w:r w:rsidRPr="00651184">
        <w:rPr>
          <w:rFonts w:ascii="Times New Roman" w:hAnsi="Times New Roman" w:cs="Times New Roman"/>
        </w:rPr>
        <w:t xml:space="preserve">. </w:t>
      </w:r>
    </w:p>
    <w:p w:rsidR="00651184" w:rsidRPr="00651184" w:rsidRDefault="00651184" w:rsidP="00651184">
      <w:pPr>
        <w:pStyle w:val="Default"/>
        <w:rPr>
          <w:rFonts w:ascii="Times New Roman" w:hAnsi="Times New Roman" w:cs="Times New Roman"/>
        </w:rPr>
      </w:pPr>
    </w:p>
    <w:p w:rsidR="00B0289F" w:rsidRDefault="00B0289F">
      <w:pPr>
        <w:widowControl/>
        <w:suppressAutoHyphens w:val="0"/>
        <w:spacing w:after="160" w:line="259" w:lineRule="auto"/>
        <w:rPr>
          <w:rFonts w:eastAsiaTheme="minorHAnsi"/>
          <w:b/>
          <w:bCs/>
          <w:color w:val="000000"/>
          <w:kern w:val="0"/>
          <w:lang w:eastAsia="en-US"/>
        </w:rPr>
      </w:pPr>
      <w:r>
        <w:rPr>
          <w:b/>
          <w:bCs/>
        </w:rPr>
        <w:br w:type="page"/>
      </w:r>
    </w:p>
    <w:p w:rsidR="00651184" w:rsidRPr="00651184" w:rsidRDefault="00651184" w:rsidP="00BC3C79">
      <w:pPr>
        <w:pStyle w:val="Default"/>
        <w:ind w:left="426" w:hanging="426"/>
        <w:rPr>
          <w:rFonts w:ascii="Times New Roman" w:hAnsi="Times New Roman" w:cs="Times New Roman"/>
        </w:rPr>
      </w:pPr>
      <w:r w:rsidRPr="00651184">
        <w:rPr>
          <w:rFonts w:ascii="Times New Roman" w:hAnsi="Times New Roman" w:cs="Times New Roman"/>
          <w:b/>
          <w:bCs/>
        </w:rPr>
        <w:lastRenderedPageBreak/>
        <w:t xml:space="preserve">IV. WARUNKI UDZIAŁU W POSTĘPOWANIU ORAZ PODSTAWY </w:t>
      </w:r>
      <w:r w:rsidR="00BC3C79">
        <w:rPr>
          <w:rFonts w:ascii="Times New Roman" w:hAnsi="Times New Roman" w:cs="Times New Roman"/>
          <w:b/>
          <w:bCs/>
        </w:rPr>
        <w:t>W</w:t>
      </w:r>
      <w:r w:rsidRPr="00651184">
        <w:rPr>
          <w:rFonts w:ascii="Times New Roman" w:hAnsi="Times New Roman" w:cs="Times New Roman"/>
          <w:b/>
          <w:bCs/>
        </w:rPr>
        <w:t xml:space="preserve">YKLUCZENIA Z POSTĘPOWANIA </w:t>
      </w:r>
    </w:p>
    <w:p w:rsidR="00651184" w:rsidRPr="00651184" w:rsidRDefault="00BC3C79" w:rsidP="00D206C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51184" w:rsidRPr="00651184">
        <w:rPr>
          <w:rFonts w:ascii="Times New Roman" w:hAnsi="Times New Roman" w:cs="Times New Roman"/>
        </w:rPr>
        <w:t xml:space="preserve">. W postępowaniu mogą brać udział Wykonawcy, którzy spełniają warunki udziału w postępowaniu, dotyczące: </w:t>
      </w:r>
    </w:p>
    <w:p w:rsidR="00651184" w:rsidRPr="00651184" w:rsidRDefault="00651184" w:rsidP="00D206CA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 w:rsidRPr="00651184">
        <w:rPr>
          <w:rFonts w:ascii="Times New Roman" w:hAnsi="Times New Roman" w:cs="Times New Roman"/>
        </w:rPr>
        <w:t xml:space="preserve">1) kompetencji lub uprawnień do prowadzenia określonej działalności zawodowej, o ile wynika to z odrębnych przepisów; </w:t>
      </w:r>
    </w:p>
    <w:p w:rsidR="00651184" w:rsidRPr="00651184" w:rsidRDefault="00651184" w:rsidP="00D206CA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 w:rsidRPr="00651184">
        <w:rPr>
          <w:rFonts w:ascii="Times New Roman" w:hAnsi="Times New Roman" w:cs="Times New Roman"/>
        </w:rPr>
        <w:t xml:space="preserve">a) Zamawiający wymaga, aby wykonawca posiadał </w:t>
      </w:r>
      <w:r w:rsidR="00173A71" w:rsidRPr="00803499">
        <w:rPr>
          <w:rFonts w:ascii="Times New Roman" w:hAnsi="Times New Roman" w:cs="Times New Roman"/>
        </w:rPr>
        <w:t xml:space="preserve">wpis do </w:t>
      </w:r>
      <w:r w:rsidR="00803499" w:rsidRPr="00803499">
        <w:rPr>
          <w:rFonts w:ascii="Times New Roman" w:hAnsi="Times New Roman" w:cs="Times New Roman"/>
        </w:rPr>
        <w:t>o rejestru Bazy Danych o Odpadach (BDO) w działalności objętej przedmiotem</w:t>
      </w:r>
      <w:r w:rsidR="00803499">
        <w:rPr>
          <w:rFonts w:ascii="Times New Roman" w:hAnsi="Times New Roman" w:cs="Times New Roman"/>
        </w:rPr>
        <w:t xml:space="preserve"> </w:t>
      </w:r>
      <w:r w:rsidR="00803499" w:rsidRPr="00803499">
        <w:rPr>
          <w:rFonts w:ascii="Times New Roman" w:hAnsi="Times New Roman" w:cs="Times New Roman"/>
        </w:rPr>
        <w:t>zamówienia</w:t>
      </w:r>
      <w:r w:rsidR="00173A71" w:rsidRPr="00803499">
        <w:rPr>
          <w:rFonts w:ascii="Times New Roman" w:hAnsi="Times New Roman" w:cs="Times New Roman"/>
        </w:rPr>
        <w:t xml:space="preserve"> </w:t>
      </w:r>
      <w:r w:rsidRPr="00651184">
        <w:rPr>
          <w:rFonts w:ascii="Times New Roman" w:hAnsi="Times New Roman" w:cs="Times New Roman"/>
        </w:rPr>
        <w:t>z uwzględnieniem ustabilizowanych komunalnych osadów ściekowych</w:t>
      </w:r>
      <w:r w:rsidR="00002EA8">
        <w:rPr>
          <w:rFonts w:ascii="Times New Roman" w:hAnsi="Times New Roman" w:cs="Times New Roman"/>
        </w:rPr>
        <w:t xml:space="preserve">, </w:t>
      </w:r>
      <w:proofErr w:type="spellStart"/>
      <w:r w:rsidR="00002EA8">
        <w:rPr>
          <w:rFonts w:ascii="Times New Roman" w:hAnsi="Times New Roman" w:cs="Times New Roman"/>
        </w:rPr>
        <w:t>skratek</w:t>
      </w:r>
      <w:proofErr w:type="spellEnd"/>
      <w:r w:rsidR="00002EA8">
        <w:rPr>
          <w:rFonts w:ascii="Times New Roman" w:hAnsi="Times New Roman" w:cs="Times New Roman"/>
        </w:rPr>
        <w:t>, zawartość piaskowników,</w:t>
      </w:r>
    </w:p>
    <w:p w:rsidR="00651184" w:rsidRDefault="00651184" w:rsidP="00D206CA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 w:rsidRPr="00651184">
        <w:rPr>
          <w:rFonts w:ascii="Times New Roman" w:hAnsi="Times New Roman" w:cs="Times New Roman"/>
        </w:rPr>
        <w:t xml:space="preserve">b) Zamawiający wymaga, aby wykonawca, posiadał aktualną decyzję na prowadzenie działalności w zakresie przetwarzania odpadów z wyszczególnieniem ustabilizowanych komunalnych osadów ściekowych </w:t>
      </w:r>
      <w:proofErr w:type="spellStart"/>
      <w:r w:rsidR="00002EA8">
        <w:rPr>
          <w:rFonts w:ascii="Times New Roman" w:hAnsi="Times New Roman" w:cs="Times New Roman"/>
        </w:rPr>
        <w:t>skratek</w:t>
      </w:r>
      <w:proofErr w:type="spellEnd"/>
      <w:r w:rsidR="00002EA8">
        <w:rPr>
          <w:rFonts w:ascii="Times New Roman" w:hAnsi="Times New Roman" w:cs="Times New Roman"/>
        </w:rPr>
        <w:t>, zawartość piaskowników,</w:t>
      </w:r>
    </w:p>
    <w:p w:rsidR="00803499" w:rsidRPr="00651184" w:rsidRDefault="00803499" w:rsidP="00D206CA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 w:rsidRPr="00B0289F">
        <w:rPr>
          <w:rFonts w:ascii="Times New Roman" w:hAnsi="Times New Roman" w:cs="Times New Roman"/>
        </w:rPr>
        <w:t>c) Wykonawca wpis do rejestru,</w:t>
      </w:r>
      <w:r w:rsidR="00B0289F">
        <w:rPr>
          <w:rFonts w:ascii="Times New Roman" w:hAnsi="Times New Roman" w:cs="Times New Roman"/>
        </w:rPr>
        <w:t xml:space="preserve"> </w:t>
      </w:r>
      <w:r w:rsidRPr="00B0289F">
        <w:rPr>
          <w:rFonts w:ascii="Times New Roman" w:hAnsi="Times New Roman" w:cs="Times New Roman"/>
        </w:rPr>
        <w:t>o którym mowa</w:t>
      </w:r>
      <w:r w:rsidR="00B0289F">
        <w:rPr>
          <w:rFonts w:ascii="Times New Roman" w:hAnsi="Times New Roman" w:cs="Times New Roman"/>
        </w:rPr>
        <w:t xml:space="preserve"> </w:t>
      </w:r>
      <w:r w:rsidRPr="00B0289F">
        <w:rPr>
          <w:rFonts w:ascii="Times New Roman" w:hAnsi="Times New Roman" w:cs="Times New Roman"/>
        </w:rPr>
        <w:t xml:space="preserve"> art. 49 ust. 1 ustawy z dnia 14 grudnia 2012 r. o odpadach </w:t>
      </w:r>
      <w:r w:rsidR="001C5CEA">
        <w:rPr>
          <w:rFonts w:ascii="Times New Roman" w:hAnsi="Times New Roman" w:cs="Times New Roman"/>
          <w:color w:val="auto"/>
        </w:rPr>
        <w:t>(</w:t>
      </w:r>
      <w:proofErr w:type="spellStart"/>
      <w:r w:rsidR="001C5CEA">
        <w:rPr>
          <w:rFonts w:ascii="Times New Roman" w:hAnsi="Times New Roman" w:cs="Times New Roman"/>
          <w:color w:val="auto"/>
        </w:rPr>
        <w:t>t.j</w:t>
      </w:r>
      <w:proofErr w:type="spellEnd"/>
      <w:r w:rsidR="001C5CEA">
        <w:rPr>
          <w:rFonts w:ascii="Times New Roman" w:hAnsi="Times New Roman" w:cs="Times New Roman"/>
          <w:color w:val="auto"/>
        </w:rPr>
        <w:t xml:space="preserve"> Dz. U. z 2023 poz. 1587</w:t>
      </w:r>
      <w:r w:rsidR="001C5CEA" w:rsidRPr="00E54DA2">
        <w:rPr>
          <w:rFonts w:ascii="Times New Roman" w:hAnsi="Times New Roman" w:cs="Times New Roman"/>
          <w:color w:val="auto"/>
        </w:rPr>
        <w:t xml:space="preserve"> </w:t>
      </w:r>
      <w:r w:rsidR="001C5CEA" w:rsidRPr="00651184">
        <w:rPr>
          <w:rFonts w:ascii="Times New Roman" w:hAnsi="Times New Roman" w:cs="Times New Roman"/>
        </w:rPr>
        <w:t xml:space="preserve">z </w:t>
      </w:r>
      <w:proofErr w:type="spellStart"/>
      <w:r w:rsidR="001C5CEA" w:rsidRPr="00651184">
        <w:rPr>
          <w:rFonts w:ascii="Times New Roman" w:hAnsi="Times New Roman" w:cs="Times New Roman"/>
        </w:rPr>
        <w:t>póź</w:t>
      </w:r>
      <w:proofErr w:type="spellEnd"/>
      <w:r w:rsidR="001C5CEA" w:rsidRPr="00651184">
        <w:rPr>
          <w:rFonts w:ascii="Times New Roman" w:hAnsi="Times New Roman" w:cs="Times New Roman"/>
        </w:rPr>
        <w:t>. zm.)</w:t>
      </w:r>
    </w:p>
    <w:p w:rsidR="00651184" w:rsidRPr="00651184" w:rsidRDefault="00651184" w:rsidP="00D206CA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 w:rsidRPr="00651184">
        <w:rPr>
          <w:rFonts w:ascii="Times New Roman" w:hAnsi="Times New Roman" w:cs="Times New Roman"/>
        </w:rPr>
        <w:t xml:space="preserve">2) sytuacji ekonomicznej lub finansowej; </w:t>
      </w:r>
    </w:p>
    <w:p w:rsidR="00651184" w:rsidRPr="00651184" w:rsidRDefault="00651184" w:rsidP="00651184">
      <w:pPr>
        <w:pStyle w:val="Default"/>
        <w:rPr>
          <w:rFonts w:ascii="Times New Roman" w:hAnsi="Times New Roman" w:cs="Times New Roman"/>
        </w:rPr>
      </w:pPr>
      <w:r w:rsidRPr="00651184">
        <w:rPr>
          <w:rFonts w:ascii="Times New Roman" w:hAnsi="Times New Roman" w:cs="Times New Roman"/>
        </w:rPr>
        <w:t xml:space="preserve">3) zdolności technicznej lub zawodowej; </w:t>
      </w:r>
    </w:p>
    <w:p w:rsidR="00651184" w:rsidRPr="00651184" w:rsidRDefault="00651184" w:rsidP="00651184">
      <w:pPr>
        <w:pStyle w:val="Default"/>
        <w:rPr>
          <w:rFonts w:ascii="Times New Roman" w:hAnsi="Times New Roman" w:cs="Times New Roman"/>
        </w:rPr>
      </w:pPr>
    </w:p>
    <w:p w:rsidR="00651184" w:rsidRPr="00651184" w:rsidRDefault="00BC3C79" w:rsidP="0065118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51184" w:rsidRPr="00651184">
        <w:rPr>
          <w:rFonts w:ascii="Times New Roman" w:hAnsi="Times New Roman" w:cs="Times New Roman"/>
        </w:rPr>
        <w:t xml:space="preserve">. Ocena spełniania warunków udziału w postępowaniu dokonana zostanie zgodnie z formułą „spełnia”/„nie spełnia”, potwierdzonych w dokumentach lub oświadczeniach złożonych przez Wykonawców, o których mowa w rozdz. </w:t>
      </w:r>
      <w:r>
        <w:rPr>
          <w:rFonts w:ascii="Times New Roman" w:hAnsi="Times New Roman" w:cs="Times New Roman"/>
        </w:rPr>
        <w:t>V</w:t>
      </w:r>
      <w:r w:rsidR="00651184" w:rsidRPr="00651184">
        <w:rPr>
          <w:rFonts w:ascii="Times New Roman" w:hAnsi="Times New Roman" w:cs="Times New Roman"/>
        </w:rPr>
        <w:t xml:space="preserve">. </w:t>
      </w:r>
    </w:p>
    <w:p w:rsidR="00651184" w:rsidRPr="00651184" w:rsidRDefault="00651184" w:rsidP="00651184">
      <w:pPr>
        <w:pStyle w:val="Default"/>
        <w:rPr>
          <w:rFonts w:ascii="Times New Roman" w:hAnsi="Times New Roman" w:cs="Times New Roman"/>
        </w:rPr>
      </w:pPr>
    </w:p>
    <w:p w:rsidR="00651184" w:rsidRPr="00651184" w:rsidRDefault="00651184" w:rsidP="001E2738">
      <w:pPr>
        <w:pStyle w:val="Default"/>
        <w:ind w:left="284" w:hanging="284"/>
        <w:rPr>
          <w:rFonts w:ascii="Times New Roman" w:hAnsi="Times New Roman" w:cs="Times New Roman"/>
        </w:rPr>
      </w:pPr>
      <w:r w:rsidRPr="00651184">
        <w:rPr>
          <w:rFonts w:ascii="Times New Roman" w:hAnsi="Times New Roman" w:cs="Times New Roman"/>
          <w:b/>
          <w:bCs/>
        </w:rPr>
        <w:t xml:space="preserve">V. WYKAZ OŚWIADCZEŃ LUB DOKUMENTÓW, JAKIE MAJĄ DOSTARCZYĆ WYKONAWCY W CELU POTWIERDZENIA BRAKU PODSTAW DO WYKLUCZENIA Z POSTĘPOWANIA ORAZ W CELU POTWIERDZENIA SPEŁNIENIA WARUNKÓW UDZIAŁU W POSTĘPOWANIU </w:t>
      </w:r>
    </w:p>
    <w:p w:rsidR="00651184" w:rsidRPr="00651184" w:rsidRDefault="00651184" w:rsidP="00002EA8">
      <w:pPr>
        <w:pStyle w:val="Default"/>
        <w:rPr>
          <w:rFonts w:ascii="Times New Roman" w:hAnsi="Times New Roman" w:cs="Times New Roman"/>
        </w:rPr>
      </w:pPr>
      <w:r w:rsidRPr="00651184">
        <w:rPr>
          <w:rFonts w:ascii="Times New Roman" w:hAnsi="Times New Roman" w:cs="Times New Roman"/>
        </w:rPr>
        <w:t xml:space="preserve">1. Zamawiający żąda </w:t>
      </w:r>
      <w:r w:rsidRPr="00651184">
        <w:rPr>
          <w:rFonts w:ascii="Times New Roman" w:hAnsi="Times New Roman" w:cs="Times New Roman"/>
          <w:b/>
          <w:bCs/>
        </w:rPr>
        <w:t xml:space="preserve">złożenia wraz z ofertą </w:t>
      </w:r>
      <w:r w:rsidRPr="00651184">
        <w:rPr>
          <w:rFonts w:ascii="Times New Roman" w:hAnsi="Times New Roman" w:cs="Times New Roman"/>
        </w:rPr>
        <w:t xml:space="preserve">(na formularzu, stanowiącym załącznik nr 2 do zapytania ofertowego): </w:t>
      </w:r>
    </w:p>
    <w:p w:rsidR="00651184" w:rsidRPr="00651184" w:rsidRDefault="004B07BD" w:rsidP="00002EA8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651184" w:rsidRPr="00651184">
        <w:rPr>
          <w:rFonts w:ascii="Times New Roman" w:hAnsi="Times New Roman" w:cs="Times New Roman"/>
        </w:rPr>
        <w:t xml:space="preserve">) Oświadczenie Wykonawcy, z którego będzie wynikało jaką metodą będzie zagospodarowywał osady – </w:t>
      </w:r>
      <w:r w:rsidR="00651184" w:rsidRPr="00651184">
        <w:rPr>
          <w:rFonts w:ascii="Times New Roman" w:hAnsi="Times New Roman" w:cs="Times New Roman"/>
          <w:b/>
          <w:bCs/>
        </w:rPr>
        <w:t xml:space="preserve">wg załącznika nr </w:t>
      </w:r>
      <w:r w:rsidR="001E2738">
        <w:rPr>
          <w:rFonts w:ascii="Times New Roman" w:hAnsi="Times New Roman" w:cs="Times New Roman"/>
          <w:b/>
          <w:bCs/>
        </w:rPr>
        <w:t>3</w:t>
      </w:r>
      <w:r w:rsidR="00651184" w:rsidRPr="00651184">
        <w:rPr>
          <w:rFonts w:ascii="Times New Roman" w:hAnsi="Times New Roman" w:cs="Times New Roman"/>
        </w:rPr>
        <w:t xml:space="preserve">, </w:t>
      </w:r>
    </w:p>
    <w:p w:rsidR="00651184" w:rsidRPr="00651184" w:rsidRDefault="004B07BD" w:rsidP="00002EA8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651184" w:rsidRPr="00651184">
        <w:rPr>
          <w:rFonts w:ascii="Times New Roman" w:hAnsi="Times New Roman" w:cs="Times New Roman"/>
        </w:rPr>
        <w:t xml:space="preserve">) Oświadczenie wykonawcy, że grunty, na których mają być stosowane komunalne osady ściekowe w celach określonych a art. 96 ust. 1 pkt 2, 3, 4, 5 oraz art. 27 ustawy z dnia 14 grudnia 2012 roku o odpadach </w:t>
      </w:r>
      <w:r w:rsidR="001C5CEA">
        <w:rPr>
          <w:rFonts w:ascii="Times New Roman" w:hAnsi="Times New Roman" w:cs="Times New Roman"/>
          <w:color w:val="auto"/>
        </w:rPr>
        <w:t>(</w:t>
      </w:r>
      <w:proofErr w:type="spellStart"/>
      <w:r w:rsidR="001C5CEA">
        <w:rPr>
          <w:rFonts w:ascii="Times New Roman" w:hAnsi="Times New Roman" w:cs="Times New Roman"/>
          <w:color w:val="auto"/>
        </w:rPr>
        <w:t>t.j</w:t>
      </w:r>
      <w:proofErr w:type="spellEnd"/>
      <w:r w:rsidR="001C5CEA">
        <w:rPr>
          <w:rFonts w:ascii="Times New Roman" w:hAnsi="Times New Roman" w:cs="Times New Roman"/>
          <w:color w:val="auto"/>
        </w:rPr>
        <w:t xml:space="preserve"> Dz. U. z 2023 poz. 1587</w:t>
      </w:r>
      <w:r w:rsidR="001C5CEA" w:rsidRPr="00E54DA2">
        <w:rPr>
          <w:rFonts w:ascii="Times New Roman" w:hAnsi="Times New Roman" w:cs="Times New Roman"/>
          <w:color w:val="auto"/>
        </w:rPr>
        <w:t xml:space="preserve"> </w:t>
      </w:r>
      <w:r w:rsidR="001C5CEA" w:rsidRPr="00651184">
        <w:rPr>
          <w:rFonts w:ascii="Times New Roman" w:hAnsi="Times New Roman" w:cs="Times New Roman"/>
        </w:rPr>
        <w:t xml:space="preserve">z </w:t>
      </w:r>
      <w:proofErr w:type="spellStart"/>
      <w:r w:rsidR="001C5CEA" w:rsidRPr="00651184">
        <w:rPr>
          <w:rFonts w:ascii="Times New Roman" w:hAnsi="Times New Roman" w:cs="Times New Roman"/>
        </w:rPr>
        <w:t>póź</w:t>
      </w:r>
      <w:proofErr w:type="spellEnd"/>
      <w:r w:rsidR="001C5CEA" w:rsidRPr="00651184">
        <w:rPr>
          <w:rFonts w:ascii="Times New Roman" w:hAnsi="Times New Roman" w:cs="Times New Roman"/>
        </w:rPr>
        <w:t xml:space="preserve">. zm.) </w:t>
      </w:r>
      <w:r w:rsidR="00651184" w:rsidRPr="00651184">
        <w:rPr>
          <w:rFonts w:ascii="Times New Roman" w:hAnsi="Times New Roman" w:cs="Times New Roman"/>
        </w:rPr>
        <w:t xml:space="preserve">nie są objęte zakazami w myśl art. 96 ust. 12 cytowanej ustawy- niniejsze oświadczenie Wykonawca załącza do oferty, jeśli rodzaj procesu odzysku wymaga dysponowania gruntami, na których będą stosowane osady ściekowe – </w:t>
      </w:r>
      <w:r w:rsidR="001E2738">
        <w:rPr>
          <w:rFonts w:ascii="Times New Roman" w:hAnsi="Times New Roman" w:cs="Times New Roman"/>
          <w:b/>
          <w:bCs/>
        </w:rPr>
        <w:t>wg załącznika nr 4</w:t>
      </w:r>
      <w:r w:rsidR="00651184" w:rsidRPr="00651184">
        <w:rPr>
          <w:rFonts w:ascii="Times New Roman" w:hAnsi="Times New Roman" w:cs="Times New Roman"/>
          <w:b/>
          <w:bCs/>
        </w:rPr>
        <w:t xml:space="preserve"> </w:t>
      </w:r>
    </w:p>
    <w:p w:rsidR="00651184" w:rsidRPr="00651184" w:rsidRDefault="004B07BD" w:rsidP="00002EA8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651184" w:rsidRPr="00651184">
        <w:rPr>
          <w:rFonts w:ascii="Times New Roman" w:hAnsi="Times New Roman" w:cs="Times New Roman"/>
        </w:rPr>
        <w:t xml:space="preserve">) Posiadane zezwolenia lub wpisy do rejestrów związane z prowadzeniem działalności, objętej niniejszym zamówieniem, zgodnie z przepisami ustawy o odpadach, lub oświadczenie Wykonawcy o zwolnieniu z obowiązku posiadania zezwoleń lub wpisów, ze wskazaniem podstawy prawnej. </w:t>
      </w:r>
    </w:p>
    <w:p w:rsidR="00651184" w:rsidRDefault="004B07BD" w:rsidP="00002EA8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51184" w:rsidRPr="00651184">
        <w:rPr>
          <w:rFonts w:ascii="Times New Roman" w:hAnsi="Times New Roman" w:cs="Times New Roman"/>
        </w:rPr>
        <w:t xml:space="preserve">)  Potwierdzenie wpisu do rejestru Bazy Danych o Odpadach (BDO) w zakresie działalności objętej przedmiotem zamówienia. </w:t>
      </w:r>
    </w:p>
    <w:p w:rsidR="001E2738" w:rsidRPr="00651184" w:rsidRDefault="004350C0" w:rsidP="001E2738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1E2738">
        <w:rPr>
          <w:rFonts w:ascii="Times New Roman" w:hAnsi="Times New Roman" w:cs="Times New Roman"/>
        </w:rPr>
        <w:t xml:space="preserve">) </w:t>
      </w:r>
      <w:r w:rsidR="001E2738">
        <w:t>Klauzula informacyjna</w:t>
      </w:r>
      <w:r w:rsidR="001E2738" w:rsidRPr="00651184">
        <w:rPr>
          <w:rFonts w:ascii="Times New Roman" w:hAnsi="Times New Roman" w:cs="Times New Roman"/>
        </w:rPr>
        <w:t xml:space="preserve">– </w:t>
      </w:r>
      <w:r w:rsidR="001E2738" w:rsidRPr="00651184">
        <w:rPr>
          <w:rFonts w:ascii="Times New Roman" w:hAnsi="Times New Roman" w:cs="Times New Roman"/>
          <w:b/>
          <w:bCs/>
        </w:rPr>
        <w:t xml:space="preserve">wg załącznika nr </w:t>
      </w:r>
      <w:r w:rsidR="001E2738">
        <w:rPr>
          <w:rFonts w:ascii="Times New Roman" w:hAnsi="Times New Roman" w:cs="Times New Roman"/>
          <w:b/>
          <w:bCs/>
        </w:rPr>
        <w:t>5</w:t>
      </w:r>
    </w:p>
    <w:p w:rsidR="00651184" w:rsidRPr="00651184" w:rsidRDefault="00651184" w:rsidP="004B07BD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 w:rsidRPr="00651184">
        <w:rPr>
          <w:rFonts w:ascii="Times New Roman" w:hAnsi="Times New Roman" w:cs="Times New Roman"/>
        </w:rPr>
        <w:t xml:space="preserve">2. Wykonawca zobowiązany jest na żądanie Zamawiającego, przed podpisaniem umowy, podać informację o miejscu stosowania odpadów ściekowych, lub odzysku bądź ich unieszkodliwiania zgodnie z wymogami ustawy o odpadach z dnia 14 grudnia 2012 roku, a w przypadku stosowania osadów w rolnictwie, zobowiązany jest </w:t>
      </w:r>
      <w:r w:rsidR="00F05EF2">
        <w:rPr>
          <w:rFonts w:ascii="Times New Roman" w:hAnsi="Times New Roman" w:cs="Times New Roman"/>
        </w:rPr>
        <w:t>udokumentować prawo do władania</w:t>
      </w:r>
      <w:r w:rsidRPr="00651184">
        <w:rPr>
          <w:rFonts w:ascii="Times New Roman" w:hAnsi="Times New Roman" w:cs="Times New Roman"/>
        </w:rPr>
        <w:t xml:space="preserve">. Wykonawca złoży również oświadczenie , że grunty w wymienione w powyższym podpunkcie nie są objęte zakazami ustalonymi w art. 43 ust. 6 ustawy o odpadach z dnia 14 grudnia 2012 roku spełniającymi wymagania § 2 pkt 4 i 5 Rozporządzenia Ministra </w:t>
      </w:r>
      <w:r w:rsidRPr="00651184">
        <w:rPr>
          <w:rFonts w:ascii="Times New Roman" w:hAnsi="Times New Roman" w:cs="Times New Roman"/>
        </w:rPr>
        <w:lastRenderedPageBreak/>
        <w:t xml:space="preserve">Środowiska w sprawie komunalnych osadów ściekowych z dnia 6 lutego 2015 r. </w:t>
      </w:r>
      <w:r w:rsidR="001C5CEA" w:rsidRPr="00651184">
        <w:rPr>
          <w:rFonts w:ascii="Times New Roman" w:hAnsi="Times New Roman" w:cs="Times New Roman"/>
        </w:rPr>
        <w:t>(</w:t>
      </w:r>
      <w:r w:rsidR="001C5CEA">
        <w:rPr>
          <w:rFonts w:ascii="Times New Roman" w:hAnsi="Times New Roman" w:cs="Times New Roman"/>
        </w:rPr>
        <w:t xml:space="preserve">tj. </w:t>
      </w:r>
      <w:r w:rsidR="001C5CEA" w:rsidRPr="00651184">
        <w:rPr>
          <w:rFonts w:ascii="Times New Roman" w:hAnsi="Times New Roman" w:cs="Times New Roman"/>
        </w:rPr>
        <w:t>Dz. U. 20</w:t>
      </w:r>
      <w:r w:rsidR="001C5CEA">
        <w:rPr>
          <w:rFonts w:ascii="Times New Roman" w:hAnsi="Times New Roman" w:cs="Times New Roman"/>
        </w:rPr>
        <w:t>23</w:t>
      </w:r>
      <w:r w:rsidR="001C5CEA" w:rsidRPr="00651184">
        <w:rPr>
          <w:rFonts w:ascii="Times New Roman" w:hAnsi="Times New Roman" w:cs="Times New Roman"/>
        </w:rPr>
        <w:t xml:space="preserve"> , poz. </w:t>
      </w:r>
      <w:r w:rsidR="001C5CEA">
        <w:rPr>
          <w:rFonts w:ascii="Times New Roman" w:hAnsi="Times New Roman" w:cs="Times New Roman"/>
        </w:rPr>
        <w:t>23</w:t>
      </w:r>
      <w:r w:rsidR="001C5CEA" w:rsidRPr="00651184">
        <w:rPr>
          <w:rFonts w:ascii="Times New Roman" w:hAnsi="Times New Roman" w:cs="Times New Roman"/>
        </w:rPr>
        <w:t xml:space="preserve"> )</w:t>
      </w:r>
    </w:p>
    <w:p w:rsidR="00651184" w:rsidRPr="00651184" w:rsidRDefault="00651184" w:rsidP="00651184">
      <w:pPr>
        <w:pStyle w:val="Default"/>
        <w:rPr>
          <w:rFonts w:ascii="Times New Roman" w:hAnsi="Times New Roman" w:cs="Times New Roman"/>
        </w:rPr>
      </w:pPr>
      <w:r w:rsidRPr="00651184">
        <w:rPr>
          <w:rFonts w:ascii="Times New Roman" w:hAnsi="Times New Roman" w:cs="Times New Roman"/>
        </w:rPr>
        <w:t xml:space="preserve">3. Wszystkie dokumenty powinny zostać złożone w formie oryginału lub kopii poświadczonej za zgodność z oryginałem przez wykonawcę. </w:t>
      </w:r>
    </w:p>
    <w:p w:rsidR="001E2738" w:rsidRDefault="001E2738" w:rsidP="004B07BD">
      <w:pPr>
        <w:pStyle w:val="Default"/>
        <w:rPr>
          <w:rFonts w:ascii="Times New Roman" w:hAnsi="Times New Roman" w:cs="Times New Roman"/>
          <w:b/>
          <w:bCs/>
        </w:rPr>
      </w:pPr>
    </w:p>
    <w:p w:rsidR="00651184" w:rsidRPr="00651184" w:rsidRDefault="00651184" w:rsidP="001E2738">
      <w:pPr>
        <w:pStyle w:val="Default"/>
        <w:ind w:left="426" w:hanging="426"/>
        <w:rPr>
          <w:rFonts w:ascii="Times New Roman" w:hAnsi="Times New Roman" w:cs="Times New Roman"/>
        </w:rPr>
      </w:pPr>
      <w:r w:rsidRPr="00651184">
        <w:rPr>
          <w:rFonts w:ascii="Times New Roman" w:hAnsi="Times New Roman" w:cs="Times New Roman"/>
          <w:b/>
          <w:bCs/>
        </w:rPr>
        <w:t xml:space="preserve">VI. SPOSÓB POROZUMIEWANIA SIĘ ORAZ PRZEKAZYWANIA OŚWIADCZEŃ LUB DOKUMENTÓW MIĘDZY ZAMAWIAJĄCYM A WYKONAWCAMI </w:t>
      </w:r>
    </w:p>
    <w:p w:rsidR="00651184" w:rsidRDefault="00651184" w:rsidP="001015EA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51184">
        <w:rPr>
          <w:rFonts w:ascii="Times New Roman" w:hAnsi="Times New Roman" w:cs="Times New Roman"/>
        </w:rPr>
        <w:t xml:space="preserve">Wszelkie dokumenty, oferty, pisma oraz oświadczenia - sporządza się pod rygorem nieważności w formie pisemnej. </w:t>
      </w:r>
    </w:p>
    <w:p w:rsidR="00F21FD5" w:rsidRDefault="00F21FD5" w:rsidP="00F21FD5">
      <w:pPr>
        <w:pStyle w:val="Tekstpodstawowy"/>
        <w:tabs>
          <w:tab w:val="left" w:pos="9000"/>
          <w:tab w:val="left" w:pos="9750"/>
        </w:tabs>
        <w:spacing w:after="0"/>
        <w:ind w:left="375" w:hanging="360"/>
        <w:jc w:val="both"/>
        <w:rPr>
          <w:rFonts w:eastAsia="Arial" w:cs="Arial"/>
          <w:color w:val="000000"/>
          <w:lang w:eastAsia="hi-IN" w:bidi="hi-IN"/>
        </w:rPr>
      </w:pPr>
      <w:r>
        <w:rPr>
          <w:rFonts w:eastAsia="Arial" w:cs="Arial"/>
          <w:color w:val="000000"/>
          <w:lang w:eastAsia="hi-IN" w:bidi="hi-IN"/>
        </w:rPr>
        <w:t>2.  Wykonawca może zwrócić się do Zamawiającego o wyjaśnienie treści zaproszenia.</w:t>
      </w:r>
    </w:p>
    <w:p w:rsidR="00F21FD5" w:rsidRDefault="00F21FD5" w:rsidP="00F21FD5">
      <w:pPr>
        <w:pStyle w:val="Tekstpodstawowy"/>
        <w:tabs>
          <w:tab w:val="left" w:pos="9000"/>
          <w:tab w:val="left" w:pos="9750"/>
        </w:tabs>
        <w:spacing w:after="0"/>
        <w:ind w:left="375" w:hanging="360"/>
        <w:jc w:val="both"/>
        <w:rPr>
          <w:rFonts w:eastAsia="Arial" w:cs="Arial"/>
          <w:color w:val="000000"/>
          <w:lang w:eastAsia="hi-IN" w:bidi="hi-IN"/>
        </w:rPr>
      </w:pPr>
      <w:r>
        <w:rPr>
          <w:rFonts w:eastAsia="Arial" w:cs="Arial"/>
          <w:color w:val="000000"/>
          <w:lang w:eastAsia="hi-IN" w:bidi="hi-IN"/>
        </w:rPr>
        <w:t>3. W uzasadnionych przypadkach Zamawiający może przed upływem terminu składania ofert zmodyfikować treść zaproszenia, o ile nie doprowadzi to do naruszenia zasady równego traktowania oferentów.</w:t>
      </w:r>
    </w:p>
    <w:p w:rsidR="00F21FD5" w:rsidRDefault="00F21FD5" w:rsidP="00F21FD5">
      <w:pPr>
        <w:pStyle w:val="Tekstpodstawowy"/>
        <w:tabs>
          <w:tab w:val="left" w:pos="740"/>
          <w:tab w:val="left" w:pos="9000"/>
          <w:tab w:val="left" w:pos="9750"/>
        </w:tabs>
        <w:spacing w:after="0"/>
        <w:ind w:left="284" w:hanging="269"/>
        <w:jc w:val="both"/>
        <w:rPr>
          <w:rFonts w:eastAsia="Arial" w:cs="Arial"/>
          <w:color w:val="000000"/>
          <w:lang w:eastAsia="hi-IN" w:bidi="hi-IN"/>
        </w:rPr>
      </w:pPr>
      <w:r>
        <w:t>4. Wprowadzone w ten sposób modyfikacje, uzupełnienia i ustalenia oraz zmiany, w tym zm</w:t>
      </w:r>
      <w:r>
        <w:rPr>
          <w:rFonts w:eastAsia="Arial" w:cs="Arial"/>
          <w:color w:val="000000"/>
          <w:lang w:eastAsia="hi-IN" w:bidi="hi-IN"/>
        </w:rPr>
        <w:t>iany terminów, przekazane zostaną wszystkim Wykonawcom, którym przekazano zaproszenie.</w:t>
      </w:r>
    </w:p>
    <w:p w:rsidR="00651184" w:rsidRPr="00651184" w:rsidRDefault="00F21FD5" w:rsidP="0065118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51184" w:rsidRPr="00651184">
        <w:rPr>
          <w:rFonts w:ascii="Times New Roman" w:hAnsi="Times New Roman" w:cs="Times New Roman"/>
        </w:rPr>
        <w:t xml:space="preserve">. Do kontaktowania się z wykonawcami, Zamawiający upoważnia: </w:t>
      </w:r>
    </w:p>
    <w:p w:rsidR="00651184" w:rsidRPr="00651184" w:rsidRDefault="00651184" w:rsidP="00651184">
      <w:pPr>
        <w:pStyle w:val="Default"/>
        <w:rPr>
          <w:rFonts w:ascii="Times New Roman" w:hAnsi="Times New Roman" w:cs="Times New Roman"/>
        </w:rPr>
      </w:pPr>
      <w:r w:rsidRPr="00651184">
        <w:rPr>
          <w:rFonts w:ascii="Times New Roman" w:hAnsi="Times New Roman" w:cs="Times New Roman"/>
        </w:rPr>
        <w:t xml:space="preserve">1) w zakresie przedmiotu zamówienia </w:t>
      </w:r>
    </w:p>
    <w:p w:rsidR="00F21FD5" w:rsidRDefault="00F21FD5" w:rsidP="00F21FD5">
      <w:pPr>
        <w:pStyle w:val="Tekstpodstawowy"/>
        <w:tabs>
          <w:tab w:val="left" w:pos="6030"/>
          <w:tab w:val="left" w:pos="6780"/>
        </w:tabs>
        <w:spacing w:after="0"/>
        <w:ind w:left="300" w:hanging="33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Pani Maria Lachowska w godzinach pracy Urzędu  od 7.30 do 15.30.</w:t>
      </w:r>
    </w:p>
    <w:p w:rsidR="00651184" w:rsidRPr="00651184" w:rsidRDefault="00651184" w:rsidP="00651184">
      <w:pPr>
        <w:pStyle w:val="Default"/>
        <w:rPr>
          <w:rFonts w:ascii="Times New Roman" w:hAnsi="Times New Roman" w:cs="Times New Roman"/>
        </w:rPr>
      </w:pPr>
    </w:p>
    <w:p w:rsidR="00651184" w:rsidRPr="00651184" w:rsidRDefault="006F0735" w:rsidP="0065118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VI</w:t>
      </w:r>
      <w:r w:rsidR="00651184" w:rsidRPr="00651184">
        <w:rPr>
          <w:rFonts w:ascii="Times New Roman" w:hAnsi="Times New Roman" w:cs="Times New Roman"/>
          <w:b/>
          <w:bCs/>
        </w:rPr>
        <w:t xml:space="preserve">. OPIS SPOSOBU PRZYGOTOWANIA OFERT </w:t>
      </w:r>
    </w:p>
    <w:p w:rsidR="00651184" w:rsidRPr="00651184" w:rsidRDefault="00651184" w:rsidP="00651184">
      <w:pPr>
        <w:pStyle w:val="Default"/>
        <w:rPr>
          <w:rFonts w:ascii="Times New Roman" w:hAnsi="Times New Roman" w:cs="Times New Roman"/>
        </w:rPr>
      </w:pPr>
      <w:r w:rsidRPr="00651184">
        <w:rPr>
          <w:rFonts w:ascii="Times New Roman" w:hAnsi="Times New Roman" w:cs="Times New Roman"/>
        </w:rPr>
        <w:t xml:space="preserve">1. Wykonawca może złożyć tylko jedną ofertę. </w:t>
      </w:r>
    </w:p>
    <w:p w:rsidR="00651184" w:rsidRPr="00651184" w:rsidRDefault="00651184" w:rsidP="00651184">
      <w:pPr>
        <w:pStyle w:val="Default"/>
        <w:rPr>
          <w:rFonts w:ascii="Times New Roman" w:hAnsi="Times New Roman" w:cs="Times New Roman"/>
        </w:rPr>
      </w:pPr>
      <w:r w:rsidRPr="00651184">
        <w:rPr>
          <w:rFonts w:ascii="Times New Roman" w:hAnsi="Times New Roman" w:cs="Times New Roman"/>
        </w:rPr>
        <w:t xml:space="preserve">2. Wykonawca ponosi wszelkie koszty związane z przygotowaniem i złożeniem oferty. </w:t>
      </w:r>
    </w:p>
    <w:p w:rsidR="00651184" w:rsidRPr="00651184" w:rsidRDefault="006F0735" w:rsidP="0065118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51184" w:rsidRPr="00651184">
        <w:rPr>
          <w:rFonts w:ascii="Times New Roman" w:hAnsi="Times New Roman" w:cs="Times New Roman"/>
        </w:rPr>
        <w:t xml:space="preserve">. Oferta musi być sporządzona według wzoru formularza oferty stanowiącego załącznik nr 2. </w:t>
      </w:r>
    </w:p>
    <w:p w:rsidR="00651184" w:rsidRPr="00651184" w:rsidRDefault="006F0735" w:rsidP="0065118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51184" w:rsidRPr="00651184">
        <w:rPr>
          <w:rFonts w:ascii="Times New Roman" w:hAnsi="Times New Roman" w:cs="Times New Roman"/>
        </w:rPr>
        <w:t xml:space="preserve">. Zamawiający zaleca, aby: </w:t>
      </w:r>
    </w:p>
    <w:p w:rsidR="00651184" w:rsidRPr="00651184" w:rsidRDefault="00651184" w:rsidP="001E2738">
      <w:pPr>
        <w:pStyle w:val="Default"/>
        <w:jc w:val="both"/>
        <w:rPr>
          <w:rFonts w:ascii="Times New Roman" w:hAnsi="Times New Roman" w:cs="Times New Roman"/>
        </w:rPr>
      </w:pPr>
      <w:r w:rsidRPr="00651184">
        <w:rPr>
          <w:rFonts w:ascii="Times New Roman" w:hAnsi="Times New Roman" w:cs="Times New Roman"/>
        </w:rPr>
        <w:t xml:space="preserve">a) wszelkie poprawki lub zmiany w tekście oferty (wraz z załącznikami do oferty) muszą być parafowane przez osobę (osoby) upoważnione do reprezentowania wykonawcy lub posiadające właściwe pełnomocnictwo, </w:t>
      </w:r>
    </w:p>
    <w:p w:rsidR="00651184" w:rsidRPr="00651184" w:rsidRDefault="006F0735" w:rsidP="0065118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51184" w:rsidRPr="00651184">
        <w:rPr>
          <w:rFonts w:ascii="Times New Roman" w:hAnsi="Times New Roman" w:cs="Times New Roman"/>
        </w:rPr>
        <w:t xml:space="preserve">. Oferta i oświadczenia muszą być podpisane przez: </w:t>
      </w:r>
    </w:p>
    <w:p w:rsidR="00651184" w:rsidRPr="00651184" w:rsidRDefault="00651184" w:rsidP="00D263B0">
      <w:pPr>
        <w:pStyle w:val="Default"/>
        <w:jc w:val="both"/>
        <w:rPr>
          <w:rFonts w:ascii="Times New Roman" w:hAnsi="Times New Roman" w:cs="Times New Roman"/>
        </w:rPr>
      </w:pPr>
      <w:r w:rsidRPr="00651184">
        <w:rPr>
          <w:rFonts w:ascii="Times New Roman" w:hAnsi="Times New Roman" w:cs="Times New Roman"/>
        </w:rPr>
        <w:t xml:space="preserve">a) osobę/osoby upoważnione do reprezentowania wykonawcy/wykonawców w obrocie prawnym zgodnie z danymi ujawnionymi we właściwym rejestrze lub pełnomocnika, </w:t>
      </w:r>
    </w:p>
    <w:p w:rsidR="00651184" w:rsidRPr="00651184" w:rsidRDefault="00651184" w:rsidP="00D263B0">
      <w:pPr>
        <w:pStyle w:val="Default"/>
        <w:jc w:val="both"/>
        <w:rPr>
          <w:rFonts w:ascii="Times New Roman" w:hAnsi="Times New Roman" w:cs="Times New Roman"/>
        </w:rPr>
      </w:pPr>
      <w:r w:rsidRPr="00651184">
        <w:rPr>
          <w:rFonts w:ascii="Times New Roman" w:hAnsi="Times New Roman" w:cs="Times New Roman"/>
        </w:rPr>
        <w:t xml:space="preserve">b) w przypadku wykonawców wspólnie ubiegających się o zamówienie ofertę podpisuje osoba umocowana do tej czynności prawnej, co powinno wynikać z pełnomocnictwa załączonego do oferty, </w:t>
      </w:r>
    </w:p>
    <w:p w:rsidR="006F0735" w:rsidRPr="006F0735" w:rsidRDefault="006F0735" w:rsidP="001015EA">
      <w:pPr>
        <w:pStyle w:val="Akapitzlist"/>
        <w:numPr>
          <w:ilvl w:val="0"/>
          <w:numId w:val="4"/>
        </w:numPr>
        <w:tabs>
          <w:tab w:val="left" w:pos="548"/>
          <w:tab w:val="left" w:pos="7215"/>
        </w:tabs>
        <w:jc w:val="both"/>
        <w:rPr>
          <w:spacing w:val="-11"/>
        </w:rPr>
      </w:pPr>
      <w:r w:rsidRPr="006F0735">
        <w:rPr>
          <w:spacing w:val="-11"/>
        </w:rPr>
        <w:t>Ofertę należy złożyć  pisemnie lub  faksem lub email.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651184" w:rsidRPr="00651184" w:rsidTr="00BC3C79">
        <w:trPr>
          <w:trHeight w:val="663"/>
        </w:trPr>
        <w:tc>
          <w:tcPr>
            <w:tcW w:w="9180" w:type="dxa"/>
          </w:tcPr>
          <w:p w:rsidR="00651184" w:rsidRDefault="00651184">
            <w:pPr>
              <w:pStyle w:val="Default"/>
              <w:rPr>
                <w:rFonts w:ascii="Times New Roman" w:hAnsi="Times New Roman" w:cs="Times New Roman"/>
              </w:rPr>
            </w:pPr>
          </w:p>
          <w:p w:rsidR="006F0735" w:rsidRDefault="006F0735" w:rsidP="006F0735">
            <w:pPr>
              <w:rPr>
                <w:b/>
                <w:bCs/>
              </w:rPr>
            </w:pPr>
            <w:r>
              <w:rPr>
                <w:b/>
                <w:bCs/>
              </w:rPr>
              <w:t>VII.  MIEJSCE ORAZ TERMIN SKŁADANIA OFERT</w:t>
            </w:r>
          </w:p>
          <w:p w:rsidR="006F0735" w:rsidRPr="007A2725" w:rsidRDefault="006F0735" w:rsidP="006F0735">
            <w:pPr>
              <w:autoSpaceDE w:val="0"/>
              <w:jc w:val="both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7A2725">
              <w:rPr>
                <w:rFonts w:eastAsiaTheme="minorHAnsi"/>
                <w:color w:val="000000"/>
                <w:kern w:val="0"/>
                <w:lang w:eastAsia="en-US"/>
              </w:rPr>
              <w:t xml:space="preserve">1. Ofertę należy złożyć do dnia </w:t>
            </w:r>
            <w:r w:rsidR="00074841">
              <w:rPr>
                <w:rFonts w:eastAsiaTheme="minorHAnsi"/>
                <w:color w:val="000000"/>
                <w:kern w:val="0"/>
                <w:lang w:eastAsia="en-US"/>
              </w:rPr>
              <w:t>28.04.</w:t>
            </w:r>
            <w:r w:rsidR="0060725D">
              <w:rPr>
                <w:rFonts w:eastAsiaTheme="minorHAnsi"/>
                <w:color w:val="000000"/>
                <w:kern w:val="0"/>
                <w:lang w:eastAsia="en-US"/>
              </w:rPr>
              <w:t>2</w:t>
            </w:r>
            <w:r w:rsidRPr="007A2725">
              <w:rPr>
                <w:rFonts w:eastAsiaTheme="minorHAnsi"/>
                <w:color w:val="000000"/>
                <w:kern w:val="0"/>
                <w:lang w:eastAsia="en-US"/>
              </w:rPr>
              <w:t>02</w:t>
            </w:r>
            <w:r w:rsidR="0060725D">
              <w:rPr>
                <w:rFonts w:eastAsiaTheme="minorHAnsi"/>
                <w:color w:val="000000"/>
                <w:kern w:val="0"/>
                <w:lang w:eastAsia="en-US"/>
              </w:rPr>
              <w:t>5</w:t>
            </w:r>
            <w:r w:rsidRPr="007A2725">
              <w:rPr>
                <w:rFonts w:eastAsiaTheme="minorHAnsi"/>
                <w:color w:val="000000"/>
                <w:kern w:val="0"/>
                <w:lang w:eastAsia="en-US"/>
              </w:rPr>
              <w:t>r. roku do godz. 12.00  .</w:t>
            </w:r>
          </w:p>
          <w:p w:rsidR="00B061D0" w:rsidRPr="007A2725" w:rsidRDefault="00B061D0" w:rsidP="007A2725">
            <w:pPr>
              <w:pStyle w:val="Tekstpodstawowy"/>
              <w:spacing w:line="276" w:lineRule="auto"/>
              <w:jc w:val="both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7A2725">
              <w:rPr>
                <w:rFonts w:eastAsiaTheme="minorHAnsi"/>
                <w:color w:val="000000"/>
                <w:kern w:val="0"/>
                <w:lang w:eastAsia="en-US"/>
              </w:rPr>
              <w:t xml:space="preserve">2. Ofertę należy złożyć  pisemnie w </w:t>
            </w:r>
            <w:r w:rsidR="007A2725">
              <w:rPr>
                <w:rFonts w:eastAsiaTheme="minorHAnsi"/>
                <w:color w:val="000000"/>
                <w:kern w:val="0"/>
                <w:lang w:eastAsia="en-US"/>
              </w:rPr>
              <w:t xml:space="preserve"> </w:t>
            </w:r>
            <w:r w:rsidRPr="007A2725">
              <w:rPr>
                <w:rFonts w:eastAsiaTheme="minorHAnsi"/>
                <w:color w:val="000000"/>
                <w:kern w:val="0"/>
                <w:lang w:eastAsia="en-US"/>
              </w:rPr>
              <w:t>Sekreta</w:t>
            </w:r>
            <w:r w:rsidR="007A2725">
              <w:rPr>
                <w:rFonts w:eastAsiaTheme="minorHAnsi"/>
                <w:color w:val="000000"/>
                <w:kern w:val="0"/>
                <w:lang w:eastAsia="en-US"/>
              </w:rPr>
              <w:t>r</w:t>
            </w:r>
            <w:r w:rsidRPr="007A2725">
              <w:rPr>
                <w:rFonts w:eastAsiaTheme="minorHAnsi"/>
                <w:color w:val="000000"/>
                <w:kern w:val="0"/>
                <w:lang w:eastAsia="en-US"/>
              </w:rPr>
              <w:t>iacie Urzę</w:t>
            </w:r>
            <w:r w:rsidR="007A2725">
              <w:rPr>
                <w:rFonts w:eastAsiaTheme="minorHAnsi"/>
                <w:color w:val="000000"/>
                <w:kern w:val="0"/>
                <w:lang w:eastAsia="en-US"/>
              </w:rPr>
              <w:t>du</w:t>
            </w:r>
            <w:r w:rsidRPr="007A2725">
              <w:rPr>
                <w:rFonts w:eastAsiaTheme="minorHAnsi"/>
                <w:color w:val="000000"/>
                <w:kern w:val="0"/>
                <w:lang w:eastAsia="en-US"/>
              </w:rPr>
              <w:t xml:space="preserve"> Gminy </w:t>
            </w:r>
            <w:r w:rsidR="007A2725">
              <w:rPr>
                <w:rFonts w:eastAsiaTheme="minorHAnsi"/>
                <w:color w:val="000000"/>
                <w:kern w:val="0"/>
                <w:lang w:eastAsia="en-US"/>
              </w:rPr>
              <w:t>Smyków 26-212 Smyków 91 lub</w:t>
            </w:r>
            <w:r w:rsidRPr="007A2725">
              <w:rPr>
                <w:rFonts w:eastAsiaTheme="minorHAnsi"/>
                <w:color w:val="000000"/>
                <w:kern w:val="0"/>
                <w:lang w:eastAsia="en-US"/>
              </w:rPr>
              <w:t xml:space="preserve"> na adres email </w:t>
            </w:r>
            <w:proofErr w:type="spellStart"/>
            <w:r w:rsidR="007A2725" w:rsidRPr="007A2725">
              <w:rPr>
                <w:rFonts w:eastAsiaTheme="minorHAnsi"/>
                <w:color w:val="000000"/>
                <w:kern w:val="0"/>
                <w:lang w:eastAsia="en-US"/>
              </w:rPr>
              <w:t>sekretariat</w:t>
            </w:r>
            <w:r w:rsidRPr="007A2725">
              <w:rPr>
                <w:rFonts w:eastAsiaTheme="minorHAnsi"/>
                <w:color w:val="000000"/>
                <w:kern w:val="0"/>
                <w:lang w:eastAsia="en-US"/>
              </w:rPr>
              <w:t>@smykow</w:t>
            </w:r>
            <w:proofErr w:type="spellEnd"/>
            <w:r w:rsidRPr="007A2725">
              <w:rPr>
                <w:rFonts w:eastAsiaTheme="minorHAnsi"/>
                <w:color w:val="000000"/>
                <w:kern w:val="0"/>
                <w:lang w:eastAsia="en-US"/>
              </w:rPr>
              <w:t>.</w:t>
            </w:r>
          </w:p>
          <w:p w:rsidR="006F0735" w:rsidRDefault="006F0735" w:rsidP="006F0735">
            <w:pPr>
              <w:rPr>
                <w:b/>
                <w:bCs/>
              </w:rPr>
            </w:pPr>
          </w:p>
          <w:p w:rsidR="006F0735" w:rsidRDefault="006F0735" w:rsidP="006F0735">
            <w:pPr>
              <w:rPr>
                <w:b/>
                <w:bCs/>
              </w:rPr>
            </w:pPr>
            <w:r>
              <w:rPr>
                <w:b/>
                <w:bCs/>
              </w:rPr>
              <w:t>VIII. OPIS SPOSOBU OBLICZANIA CENY</w:t>
            </w:r>
          </w:p>
          <w:p w:rsidR="006F0735" w:rsidRDefault="006F0735" w:rsidP="00BC3C79">
            <w:pPr>
              <w:pStyle w:val="Zawartotabeli"/>
              <w:spacing w:after="283"/>
              <w:jc w:val="both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Cenę oferty należy określić w formularzu ofertowym stanowiącym załącznik do zapytania. Cena podana w ofercie powinna być wyrażona w złotych polskich, z dokładnością do dwóch miejsc po przecinku. Cena oferty winna obejmować wszystkie koszty związane z wykonaniem przedmiotu zamówienia oraz warunkami stawianymi przez Zamawiającego. </w:t>
            </w:r>
          </w:p>
          <w:p w:rsidR="004553FB" w:rsidRDefault="004553FB" w:rsidP="00BC3C79">
            <w:pPr>
              <w:pStyle w:val="Zawartotabeli"/>
              <w:spacing w:after="283"/>
              <w:jc w:val="both"/>
              <w:rPr>
                <w:rFonts w:eastAsia="Arial" w:cs="Arial"/>
                <w:color w:val="000000"/>
              </w:rPr>
            </w:pPr>
          </w:p>
          <w:p w:rsidR="006F0735" w:rsidRDefault="006F0735" w:rsidP="006F0735">
            <w:pPr>
              <w:ind w:left="1320" w:hanging="132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IX. OPIS KRYTERIÓW, KTÓRYMI ZAMAWIAJĄCY BĘDZIE SIĘ KIEROWAŁ PRZY WYBORZE OFERTY.</w:t>
            </w:r>
          </w:p>
          <w:p w:rsidR="006F0735" w:rsidRDefault="006F0735" w:rsidP="006F0735">
            <w:pPr>
              <w:pStyle w:val="Tekstpodstawowy"/>
              <w:tabs>
                <w:tab w:val="left" w:pos="1230"/>
                <w:tab w:val="left" w:pos="1275"/>
              </w:tabs>
              <w:jc w:val="both"/>
              <w:rPr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Jedynym kryterium wyboru oferty najkorzystniejszej z pośród ofert Wykonawców będzie cena   brutto – </w:t>
            </w:r>
            <w:r>
              <w:rPr>
                <w:rFonts w:eastAsia="Arial" w:cs="Arial"/>
                <w:b/>
                <w:color w:val="000000"/>
              </w:rPr>
              <w:t xml:space="preserve">100%. </w:t>
            </w:r>
            <w:r>
              <w:rPr>
                <w:color w:val="000000"/>
              </w:rPr>
              <w:t>Zamawiający przyzna 100 punktów ofercie z najniższą ceną. Ilość punktów przyznanych pozostałym ofertom zostanie obliczona zgodnie z następującym wzorem:</w:t>
            </w:r>
          </w:p>
          <w:tbl>
            <w:tblPr>
              <w:tblW w:w="0" w:type="auto"/>
              <w:tblInd w:w="63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5"/>
              <w:gridCol w:w="6237"/>
            </w:tblGrid>
            <w:tr w:rsidR="006F0735" w:rsidTr="001D4068">
              <w:tc>
                <w:tcPr>
                  <w:tcW w:w="2835" w:type="dxa"/>
                </w:tcPr>
                <w:p w:rsidR="006F0735" w:rsidRDefault="006F0735" w:rsidP="006F0735">
                  <w:pPr>
                    <w:snapToGrid w:val="0"/>
                    <w:spacing w:before="120" w:after="60"/>
                    <w:ind w:right="425"/>
                    <w:rPr>
                      <w:color w:val="000000"/>
                    </w:rPr>
                  </w:pPr>
                  <w:r>
                    <w:rPr>
                      <w:position w:val="-23"/>
                    </w:rPr>
                    <w:object w:dxaOrig="2220" w:dyaOrig="7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1pt;height:35.25pt" o:ole="" filled="t">
                        <v:fill color2="black"/>
                        <v:imagedata r:id="rId7" o:title=""/>
                      </v:shape>
                      <o:OLEObject Type="Embed" ProgID="Equation.3" ShapeID="_x0000_i1025" DrawAspect="Content" ObjectID="_1806141353" r:id="rId8"/>
                    </w:object>
                  </w:r>
                </w:p>
              </w:tc>
              <w:tc>
                <w:tcPr>
                  <w:tcW w:w="6237" w:type="dxa"/>
                </w:tcPr>
                <w:p w:rsidR="006F0735" w:rsidRDefault="006F0735" w:rsidP="006F0735">
                  <w:pPr>
                    <w:snapToGrid w:val="0"/>
                    <w:ind w:left="57" w:right="42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gdzie:</w:t>
                  </w:r>
                </w:p>
                <w:p w:rsidR="006F0735" w:rsidRDefault="006F0735" w:rsidP="006F0735">
                  <w:pPr>
                    <w:tabs>
                      <w:tab w:val="left" w:pos="5080"/>
                    </w:tabs>
                    <w:ind w:left="57" w:right="42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PC</w:t>
                  </w:r>
                  <w:r>
                    <w:rPr>
                      <w:color w:val="000000"/>
                      <w:vertAlign w:val="subscript"/>
                    </w:rPr>
                    <w:t>OB</w:t>
                  </w:r>
                  <w:r>
                    <w:rPr>
                      <w:color w:val="000000"/>
                    </w:rPr>
                    <w:t xml:space="preserve"> - ilość punktów za cenę dla badanej oferty</w:t>
                  </w:r>
                </w:p>
                <w:p w:rsidR="006F0735" w:rsidRDefault="006F0735" w:rsidP="006F0735">
                  <w:pPr>
                    <w:tabs>
                      <w:tab w:val="left" w:pos="5080"/>
                    </w:tabs>
                    <w:ind w:left="57" w:right="42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</w:t>
                  </w:r>
                  <w:r>
                    <w:rPr>
                      <w:color w:val="000000"/>
                      <w:vertAlign w:val="subscript"/>
                    </w:rPr>
                    <w:t>N</w:t>
                  </w:r>
                  <w:r>
                    <w:rPr>
                      <w:color w:val="000000"/>
                    </w:rPr>
                    <w:t xml:space="preserve"> - najniższa zaoferowana cena,</w:t>
                  </w:r>
                </w:p>
                <w:p w:rsidR="006F0735" w:rsidRDefault="006F0735" w:rsidP="006F0735">
                  <w:pPr>
                    <w:ind w:left="57" w:right="42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</w:t>
                  </w:r>
                  <w:r>
                    <w:rPr>
                      <w:color w:val="000000"/>
                      <w:vertAlign w:val="subscript"/>
                    </w:rPr>
                    <w:t>OB</w:t>
                  </w:r>
                  <w:r>
                    <w:rPr>
                      <w:color w:val="000000"/>
                    </w:rPr>
                    <w:t xml:space="preserve"> - cena zaoferowana w ofercie badanej</w:t>
                  </w:r>
                </w:p>
              </w:tc>
            </w:tr>
          </w:tbl>
          <w:p w:rsidR="006F0735" w:rsidRDefault="006F0735" w:rsidP="00BC3C79">
            <w:pPr>
              <w:spacing w:before="120"/>
              <w:ind w:right="600"/>
              <w:jc w:val="both"/>
              <w:rPr>
                <w:color w:val="000000"/>
              </w:rPr>
            </w:pPr>
            <w:r>
              <w:rPr>
                <w:color w:val="000000"/>
              </w:rPr>
              <w:t>Punkty będą obliczane i zaokrąglane do dwóch miejsc po przecinku.</w:t>
            </w:r>
          </w:p>
          <w:p w:rsidR="006F0735" w:rsidRPr="00651184" w:rsidRDefault="006F073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D263B0" w:rsidRDefault="00D263B0" w:rsidP="00BC3C79">
      <w:pPr>
        <w:pStyle w:val="Default"/>
        <w:spacing w:after="46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Załączniki do zapytania ofertowego </w:t>
      </w:r>
    </w:p>
    <w:p w:rsidR="00D263B0" w:rsidRDefault="00D263B0" w:rsidP="00BC3C79">
      <w:pPr>
        <w:pStyle w:val="Default"/>
        <w:spacing w:after="46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1. Załącznik nr 1 - projekt umowy, </w:t>
      </w:r>
    </w:p>
    <w:p w:rsidR="00D263B0" w:rsidRDefault="00D263B0" w:rsidP="00BC3C79">
      <w:pPr>
        <w:pStyle w:val="Default"/>
        <w:spacing w:after="46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BC3C79">
        <w:rPr>
          <w:sz w:val="22"/>
          <w:szCs w:val="22"/>
        </w:rPr>
        <w:t>Z</w:t>
      </w:r>
      <w:r>
        <w:rPr>
          <w:sz w:val="22"/>
          <w:szCs w:val="22"/>
        </w:rPr>
        <w:t xml:space="preserve">ałącznik nr 2 - formularz oferty, </w:t>
      </w:r>
    </w:p>
    <w:p w:rsidR="00D263B0" w:rsidRDefault="00BC3C79" w:rsidP="00BC3C79">
      <w:pPr>
        <w:pStyle w:val="Default"/>
        <w:spacing w:after="44"/>
        <w:ind w:left="284" w:hanging="284"/>
        <w:rPr>
          <w:sz w:val="22"/>
          <w:szCs w:val="22"/>
        </w:rPr>
      </w:pPr>
      <w:r>
        <w:rPr>
          <w:sz w:val="22"/>
          <w:szCs w:val="22"/>
        </w:rPr>
        <w:t>3</w:t>
      </w:r>
      <w:r w:rsidR="00D263B0">
        <w:rPr>
          <w:sz w:val="22"/>
          <w:szCs w:val="22"/>
        </w:rPr>
        <w:t xml:space="preserve">. </w:t>
      </w:r>
      <w:r>
        <w:rPr>
          <w:sz w:val="22"/>
          <w:szCs w:val="22"/>
        </w:rPr>
        <w:t>Z</w:t>
      </w:r>
      <w:r w:rsidR="00D263B0">
        <w:rPr>
          <w:sz w:val="22"/>
          <w:szCs w:val="22"/>
        </w:rPr>
        <w:t xml:space="preserve">ałącznik nr </w:t>
      </w:r>
      <w:r>
        <w:rPr>
          <w:sz w:val="22"/>
          <w:szCs w:val="22"/>
        </w:rPr>
        <w:t>3</w:t>
      </w:r>
      <w:r w:rsidR="00D263B0">
        <w:rPr>
          <w:sz w:val="22"/>
          <w:szCs w:val="22"/>
        </w:rPr>
        <w:t xml:space="preserve"> - Oświadczenie o planowanym sposobie i miejscu wykorzystania komunalnych osadów ściekowych. </w:t>
      </w:r>
    </w:p>
    <w:p w:rsidR="00635BC0" w:rsidRDefault="00BC3C79" w:rsidP="00BC3C79">
      <w:pPr>
        <w:pStyle w:val="Bezodstpw"/>
      </w:pPr>
      <w:r>
        <w:t xml:space="preserve">4. Załącznik nr 4- Oświadczenie o gruntach na których będą stosowane komunalne osady ściekowe w celach określonych w art. 96 ust. 1 pkt. 2, 3, 4, oraz art. 27 ustawy a dnia 14 grudnia 2012 roku o odpadach </w:t>
      </w:r>
      <w:r w:rsidR="00635BC0">
        <w:t>.</w:t>
      </w:r>
    </w:p>
    <w:p w:rsidR="00BC3C79" w:rsidRDefault="00BC3C79" w:rsidP="00BC3C79">
      <w:pPr>
        <w:pStyle w:val="Bezodstpw"/>
      </w:pPr>
      <w:r>
        <w:t xml:space="preserve">5. </w:t>
      </w:r>
      <w:r>
        <w:rPr>
          <w:sz w:val="22"/>
          <w:szCs w:val="22"/>
        </w:rPr>
        <w:t xml:space="preserve">Załącznik nr 5 </w:t>
      </w:r>
      <w:r>
        <w:t>Klauzula informacyjna</w:t>
      </w:r>
    </w:p>
    <w:p w:rsidR="00E025A1" w:rsidRDefault="00E025A1" w:rsidP="00635BC0">
      <w:pPr>
        <w:pStyle w:val="Nagwek2"/>
        <w:pageBreakBefore/>
        <w:numPr>
          <w:ilvl w:val="1"/>
          <w:numId w:val="5"/>
        </w:numPr>
        <w:ind w:left="0" w:firstLine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ZAŁĄCZNIK   Nr  1</w:t>
      </w:r>
    </w:p>
    <w:p w:rsidR="00E025A1" w:rsidRDefault="00E025A1" w:rsidP="00E025A1">
      <w:pPr>
        <w:pStyle w:val="Default"/>
        <w:rPr>
          <w:b/>
          <w:bCs/>
          <w:color w:val="auto"/>
          <w:sz w:val="20"/>
          <w:szCs w:val="20"/>
        </w:rPr>
      </w:pPr>
    </w:p>
    <w:p w:rsidR="00E025A1" w:rsidRDefault="00E025A1" w:rsidP="00E025A1">
      <w:pPr>
        <w:jc w:val="center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 Umowa Nr …………</w:t>
      </w:r>
    </w:p>
    <w:p w:rsidR="00E025A1" w:rsidRDefault="00E025A1" w:rsidP="00E025A1"/>
    <w:p w:rsidR="00E025A1" w:rsidRDefault="00E025A1" w:rsidP="00E025A1">
      <w:pPr>
        <w:rPr>
          <w:rFonts w:eastAsia="Times New Roman"/>
        </w:rPr>
      </w:pPr>
      <w:r>
        <w:rPr>
          <w:rFonts w:eastAsia="Times New Roman"/>
        </w:rPr>
        <w:t xml:space="preserve">Zawarta w dniu  …................. r. w Smykowie </w:t>
      </w:r>
    </w:p>
    <w:p w:rsidR="00E025A1" w:rsidRDefault="00E025A1" w:rsidP="00E025A1">
      <w:pPr>
        <w:rPr>
          <w:rFonts w:eastAsia="Times New Roman"/>
        </w:rPr>
      </w:pPr>
      <w:r>
        <w:rPr>
          <w:rFonts w:eastAsia="Times New Roman"/>
        </w:rPr>
        <w:t>pomiędzy Gminą Smyków w,  imieniu której działa :</w:t>
      </w:r>
    </w:p>
    <w:p w:rsidR="00E025A1" w:rsidRDefault="00E025A1" w:rsidP="00E025A1">
      <w:pPr>
        <w:rPr>
          <w:rFonts w:eastAsia="Times New Roman"/>
          <w:b/>
          <w:bCs/>
        </w:rPr>
      </w:pPr>
    </w:p>
    <w:p w:rsidR="00E025A1" w:rsidRDefault="00E025A1" w:rsidP="00E025A1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Wójt  Gminy Smyków - Pan  Jarosław Pawelec  </w:t>
      </w:r>
    </w:p>
    <w:p w:rsidR="00E025A1" w:rsidRDefault="00E025A1" w:rsidP="00E025A1">
      <w:pPr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przy kontrasygnacie Skarbnika Gminy - Pani Wiesławy Lesiak</w:t>
      </w:r>
    </w:p>
    <w:p w:rsidR="00E025A1" w:rsidRDefault="00E025A1" w:rsidP="00E025A1">
      <w:pPr>
        <w:autoSpaceDE w:val="0"/>
        <w:rPr>
          <w:rFonts w:eastAsia="Times New Roman"/>
          <w:b/>
          <w:bCs/>
          <w:color w:val="000000"/>
        </w:rPr>
      </w:pPr>
      <w:r>
        <w:rPr>
          <w:rFonts w:eastAsia="Times New Roman"/>
          <w:color w:val="000000"/>
        </w:rPr>
        <w:t>zwanym w dalszej treści umowy</w:t>
      </w:r>
      <w:r>
        <w:rPr>
          <w:rFonts w:eastAsia="Times New Roman"/>
          <w:b/>
          <w:bCs/>
          <w:color w:val="000000"/>
        </w:rPr>
        <w:t xml:space="preserve">  Zamawiającym</w:t>
      </w:r>
    </w:p>
    <w:p w:rsidR="00E025A1" w:rsidRDefault="00E025A1" w:rsidP="00E025A1">
      <w:pPr>
        <w:rPr>
          <w:rFonts w:eastAsia="Times New Roman"/>
        </w:rPr>
      </w:pPr>
      <w:r>
        <w:rPr>
          <w:rFonts w:eastAsia="Times New Roman"/>
        </w:rPr>
        <w:t>a  ….................................................................</w:t>
      </w:r>
    </w:p>
    <w:p w:rsidR="00E025A1" w:rsidRDefault="00E025A1" w:rsidP="00E025A1">
      <w:pPr>
        <w:rPr>
          <w:rFonts w:eastAsia="Times New Roman"/>
        </w:rPr>
      </w:pPr>
      <w:r>
        <w:rPr>
          <w:rFonts w:eastAsia="Times New Roman"/>
        </w:rPr>
        <w:t>w imieniu której działa :</w:t>
      </w:r>
    </w:p>
    <w:p w:rsidR="00E025A1" w:rsidRDefault="00E025A1" w:rsidP="00E025A1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…........................................................</w:t>
      </w:r>
    </w:p>
    <w:p w:rsidR="00E025A1" w:rsidRDefault="00E025A1" w:rsidP="00E025A1">
      <w:pPr>
        <w:autoSpaceDE w:val="0"/>
        <w:rPr>
          <w:rFonts w:eastAsia="Times New Roman"/>
          <w:b/>
          <w:bCs/>
          <w:color w:val="000000"/>
        </w:rPr>
      </w:pPr>
      <w:r>
        <w:rPr>
          <w:rFonts w:eastAsia="Times New Roman"/>
          <w:color w:val="000000"/>
        </w:rPr>
        <w:t xml:space="preserve">zwanym w dalszej treści umowy </w:t>
      </w:r>
      <w:r>
        <w:rPr>
          <w:rFonts w:eastAsia="Times New Roman"/>
          <w:b/>
          <w:bCs/>
          <w:color w:val="000000"/>
        </w:rPr>
        <w:t xml:space="preserve"> Wykonawcą</w:t>
      </w:r>
    </w:p>
    <w:p w:rsidR="00E025A1" w:rsidRPr="00E025A1" w:rsidRDefault="00E025A1" w:rsidP="00E025A1">
      <w:pPr>
        <w:pStyle w:val="Default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color w:val="auto"/>
        </w:rPr>
        <w:t xml:space="preserve">W wyniku przeprowadzonego postępowania w trybie zapytania ofertowego Zamawiający dokonał wyboru oferty Wykonawcy. </w:t>
      </w:r>
    </w:p>
    <w:p w:rsidR="00E025A1" w:rsidRPr="00E025A1" w:rsidRDefault="00E025A1" w:rsidP="00E025A1">
      <w:pPr>
        <w:pStyle w:val="Default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color w:val="auto"/>
        </w:rPr>
        <w:t xml:space="preserve">Strony postanawiają zawrzeć Umowę o następującej treści: </w:t>
      </w:r>
    </w:p>
    <w:p w:rsidR="00E025A1" w:rsidRPr="00E025A1" w:rsidRDefault="00E025A1" w:rsidP="00E025A1">
      <w:pPr>
        <w:pStyle w:val="Default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b/>
          <w:bCs/>
          <w:color w:val="auto"/>
        </w:rPr>
        <w:t xml:space="preserve">§ 1. Przedmiot Umowy </w:t>
      </w:r>
    </w:p>
    <w:p w:rsidR="00DC09EF" w:rsidRDefault="00DC09EF" w:rsidP="00DC09EF">
      <w:pPr>
        <w:spacing w:before="57" w:line="276" w:lineRule="auto"/>
        <w:ind w:left="183" w:hanging="170"/>
        <w:jc w:val="both"/>
        <w:rPr>
          <w:bCs/>
        </w:rPr>
      </w:pPr>
      <w:r>
        <w:rPr>
          <w:bCs/>
        </w:rPr>
        <w:t xml:space="preserve">1. Przedmiotem zamówienia jest odbiór, transport, odzysk lub unieszkodliwienie  odpadów </w:t>
      </w:r>
      <w:r w:rsidRPr="00651184">
        <w:t>o kodzie zgodnym z Rozporządzeniem Ministra Klimatu z dnia 2 stycznia 2020 r. w sprawie katalogu odpadów (Dz. U. 2020 poz. 10</w:t>
      </w:r>
      <w:r>
        <w:t xml:space="preserve"> z </w:t>
      </w:r>
      <w:proofErr w:type="spellStart"/>
      <w:r>
        <w:t>poźn</w:t>
      </w:r>
      <w:proofErr w:type="spellEnd"/>
      <w:r>
        <w:t>. zm.</w:t>
      </w:r>
      <w:r w:rsidRPr="00651184">
        <w:t>)</w:t>
      </w:r>
      <w:r>
        <w:rPr>
          <w:bCs/>
        </w:rPr>
        <w:t>, które zostaną wytworzone przez oczyszczalnię ścieków w Miedzierzy, takich jak:</w:t>
      </w:r>
    </w:p>
    <w:p w:rsidR="00DC09EF" w:rsidRDefault="00DC09EF" w:rsidP="00DC09EF">
      <w:pPr>
        <w:pStyle w:val="NormalnyWeb"/>
        <w:numPr>
          <w:ilvl w:val="0"/>
          <w:numId w:val="18"/>
        </w:numPr>
        <w:tabs>
          <w:tab w:val="clear" w:pos="0"/>
          <w:tab w:val="num" w:pos="-394"/>
          <w:tab w:val="left" w:pos="404"/>
        </w:tabs>
        <w:spacing w:before="57" w:after="0" w:line="276" w:lineRule="auto"/>
        <w:ind w:left="726" w:hanging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Ustabilizowane komunalne osady ściekowe, o kodzie 19 08 05,</w:t>
      </w:r>
    </w:p>
    <w:p w:rsidR="00DC09EF" w:rsidRDefault="00DC09EF" w:rsidP="00DC09EF">
      <w:pPr>
        <w:pStyle w:val="NormalnyWeb"/>
        <w:numPr>
          <w:ilvl w:val="0"/>
          <w:numId w:val="18"/>
        </w:numPr>
        <w:tabs>
          <w:tab w:val="clear" w:pos="0"/>
          <w:tab w:val="num" w:pos="599"/>
        </w:tabs>
        <w:spacing w:before="57" w:after="0" w:line="276" w:lineRule="auto"/>
        <w:ind w:left="703" w:hanging="54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Skratki</w:t>
      </w:r>
      <w:proofErr w:type="spellEnd"/>
      <w:r>
        <w:rPr>
          <w:rFonts w:ascii="Times New Roman" w:hAnsi="Times New Roman"/>
          <w:sz w:val="24"/>
          <w:szCs w:val="24"/>
        </w:rPr>
        <w:t>,  o kodzie 19 08 01,</w:t>
      </w:r>
    </w:p>
    <w:p w:rsidR="00DC09EF" w:rsidRDefault="00DC09EF" w:rsidP="00DC09EF">
      <w:pPr>
        <w:pStyle w:val="NormalnyWeb"/>
        <w:numPr>
          <w:ilvl w:val="0"/>
          <w:numId w:val="18"/>
        </w:numPr>
        <w:tabs>
          <w:tab w:val="clear" w:pos="0"/>
          <w:tab w:val="num" w:pos="599"/>
        </w:tabs>
        <w:spacing w:before="57" w:after="0" w:line="276" w:lineRule="auto"/>
        <w:ind w:left="703" w:hanging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Zawartość piaskowników, o kodzie 19 08 02.</w:t>
      </w:r>
    </w:p>
    <w:p w:rsidR="00DC09EF" w:rsidRDefault="00DC09EF" w:rsidP="00DC09EF">
      <w:pPr>
        <w:pStyle w:val="NormalnyWeb"/>
        <w:spacing w:before="57" w:after="0" w:line="276" w:lineRule="auto"/>
        <w:ind w:left="235" w:hanging="2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Szacunkowa ilość wytworzonych odpadów przeznaczonych do odzysku lub unieszkodliwienia w okresie trwania zamówienia wynosi odpowiednio jak niżej:</w:t>
      </w:r>
    </w:p>
    <w:p w:rsidR="00DC09EF" w:rsidRDefault="00DC09EF" w:rsidP="00DC09EF">
      <w:pPr>
        <w:pStyle w:val="NormalnyWeb"/>
        <w:tabs>
          <w:tab w:val="left" w:pos="300"/>
        </w:tabs>
        <w:spacing w:before="57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Szacunkowa ilość ustabilizowanych komunalnych osadów ściekowych wynosi około </w:t>
      </w:r>
      <w:r w:rsidR="00074841">
        <w:rPr>
          <w:rFonts w:ascii="Times New Roman" w:hAnsi="Times New Roman"/>
          <w:sz w:val="24"/>
          <w:szCs w:val="24"/>
        </w:rPr>
        <w:t>3</w:t>
      </w:r>
      <w:r w:rsidR="0060725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Mg. </w:t>
      </w:r>
    </w:p>
    <w:p w:rsidR="00DC09EF" w:rsidRDefault="00DC09EF" w:rsidP="00DC09EF">
      <w:pPr>
        <w:pStyle w:val="NormalnyWeb"/>
        <w:tabs>
          <w:tab w:val="left" w:pos="117"/>
        </w:tabs>
        <w:spacing w:before="57" w:after="0" w:line="276" w:lineRule="auto"/>
        <w:ind w:left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szacunkowa ilość </w:t>
      </w:r>
      <w:proofErr w:type="spellStart"/>
      <w:r>
        <w:rPr>
          <w:rFonts w:ascii="Times New Roman" w:hAnsi="Times New Roman"/>
          <w:sz w:val="24"/>
          <w:szCs w:val="24"/>
        </w:rPr>
        <w:t>skratek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kratowni</w:t>
      </w:r>
      <w:proofErr w:type="spellEnd"/>
      <w:r>
        <w:rPr>
          <w:rFonts w:ascii="Times New Roman" w:hAnsi="Times New Roman"/>
          <w:sz w:val="24"/>
          <w:szCs w:val="24"/>
        </w:rPr>
        <w:t xml:space="preserve"> w skali roku wynosi około </w:t>
      </w:r>
      <w:r w:rsidR="001C5CE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Mg. </w:t>
      </w:r>
    </w:p>
    <w:p w:rsidR="00DC09EF" w:rsidRDefault="00DC09EF" w:rsidP="00DC09EF">
      <w:pPr>
        <w:pStyle w:val="NormalnyWeb"/>
        <w:tabs>
          <w:tab w:val="left" w:pos="287"/>
        </w:tabs>
        <w:spacing w:before="57" w:after="0" w:line="276" w:lineRule="auto"/>
        <w:ind w:left="-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szacunkowa ilość piasku z piaskownika w skali roku wynosić około </w:t>
      </w:r>
      <w:r w:rsidR="001C5CE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Mg. </w:t>
      </w:r>
    </w:p>
    <w:p w:rsidR="00DC09EF" w:rsidRDefault="00DC09EF" w:rsidP="00DC09EF">
      <w:pPr>
        <w:pStyle w:val="NormalnyWeb"/>
        <w:spacing w:before="57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Ilości wytworzonych odpadów z oczyszczalni ścieków przeznaczonych do odzysku lub unieszkodliwienia podana w zapytaniu ofertowym jest orientacyjna. Została podana           w celu porównania ofert. Rzeczywista ilości przedmiotowych odpadów może ulec zmianie i będzie określona na podstawie faktycznej ilości wywiezionych i zagospodarowanych odpadów. </w:t>
      </w:r>
    </w:p>
    <w:p w:rsidR="00DC09EF" w:rsidRPr="00E54DA2" w:rsidRDefault="00DC09EF" w:rsidP="00DC09EF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</w:rPr>
      </w:pPr>
      <w:r w:rsidRPr="00E54DA2">
        <w:rPr>
          <w:rFonts w:ascii="Times New Roman" w:hAnsi="Times New Roman" w:cs="Times New Roman"/>
          <w:color w:val="auto"/>
        </w:rPr>
        <w:t xml:space="preserve">Zamówienie należy wykonać z zachowaniem wymogów określonych przepisami: </w:t>
      </w:r>
    </w:p>
    <w:p w:rsidR="00DC09EF" w:rsidRPr="00651184" w:rsidRDefault="00DC09EF" w:rsidP="00DC09EF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E54DA2">
        <w:rPr>
          <w:rFonts w:ascii="Times New Roman" w:hAnsi="Times New Roman" w:cs="Times New Roman"/>
          <w:color w:val="auto"/>
        </w:rPr>
        <w:t>1) Ustawy o odpadach z dnia 14 gr</w:t>
      </w:r>
      <w:r>
        <w:rPr>
          <w:rFonts w:ascii="Times New Roman" w:hAnsi="Times New Roman" w:cs="Times New Roman"/>
          <w:color w:val="auto"/>
        </w:rPr>
        <w:t>udnia 2012 r</w:t>
      </w:r>
      <w:r w:rsidR="00803F64">
        <w:rPr>
          <w:rFonts w:ascii="Times New Roman" w:hAnsi="Times New Roman" w:cs="Times New Roman"/>
          <w:color w:val="auto"/>
        </w:rPr>
        <w:t>(</w:t>
      </w:r>
      <w:proofErr w:type="spellStart"/>
      <w:r w:rsidR="00803F64">
        <w:rPr>
          <w:rFonts w:ascii="Times New Roman" w:hAnsi="Times New Roman" w:cs="Times New Roman"/>
          <w:color w:val="auto"/>
        </w:rPr>
        <w:t>t.j</w:t>
      </w:r>
      <w:proofErr w:type="spellEnd"/>
      <w:r w:rsidR="00803F64">
        <w:rPr>
          <w:rFonts w:ascii="Times New Roman" w:hAnsi="Times New Roman" w:cs="Times New Roman"/>
          <w:color w:val="auto"/>
        </w:rPr>
        <w:t xml:space="preserve"> Dz. U. z 2023 poz. 1587</w:t>
      </w:r>
      <w:r w:rsidR="00803F64" w:rsidRPr="00E54DA2">
        <w:rPr>
          <w:rFonts w:ascii="Times New Roman" w:hAnsi="Times New Roman" w:cs="Times New Roman"/>
          <w:color w:val="auto"/>
        </w:rPr>
        <w:t xml:space="preserve"> </w:t>
      </w:r>
      <w:r w:rsidR="00803F64" w:rsidRPr="00651184">
        <w:rPr>
          <w:rFonts w:ascii="Times New Roman" w:hAnsi="Times New Roman" w:cs="Times New Roman"/>
        </w:rPr>
        <w:t xml:space="preserve">z </w:t>
      </w:r>
      <w:proofErr w:type="spellStart"/>
      <w:r w:rsidR="00803F64" w:rsidRPr="00651184">
        <w:rPr>
          <w:rFonts w:ascii="Times New Roman" w:hAnsi="Times New Roman" w:cs="Times New Roman"/>
        </w:rPr>
        <w:t>póź</w:t>
      </w:r>
      <w:proofErr w:type="spellEnd"/>
      <w:r w:rsidR="00803F64" w:rsidRPr="00651184">
        <w:rPr>
          <w:rFonts w:ascii="Times New Roman" w:hAnsi="Times New Roman" w:cs="Times New Roman"/>
        </w:rPr>
        <w:t>. zm.)</w:t>
      </w:r>
    </w:p>
    <w:p w:rsidR="00DC09EF" w:rsidRPr="00651184" w:rsidRDefault="00DC09EF" w:rsidP="00DC09EF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651184">
        <w:rPr>
          <w:rFonts w:ascii="Times New Roman" w:hAnsi="Times New Roman" w:cs="Times New Roman"/>
        </w:rPr>
        <w:t>2) Rozporządzenia Ministra Środowiska z dn. 06.02.2015 r. w sprawie komunalnych osadów ściekowych (</w:t>
      </w:r>
      <w:r>
        <w:rPr>
          <w:rFonts w:ascii="Times New Roman" w:hAnsi="Times New Roman" w:cs="Times New Roman"/>
        </w:rPr>
        <w:t xml:space="preserve">tj. </w:t>
      </w:r>
      <w:r w:rsidRPr="00651184">
        <w:rPr>
          <w:rFonts w:ascii="Times New Roman" w:hAnsi="Times New Roman" w:cs="Times New Roman"/>
        </w:rPr>
        <w:t>Dz. U. 20</w:t>
      </w:r>
      <w:r>
        <w:rPr>
          <w:rFonts w:ascii="Times New Roman" w:hAnsi="Times New Roman" w:cs="Times New Roman"/>
        </w:rPr>
        <w:t>23</w:t>
      </w:r>
      <w:r w:rsidRPr="00651184">
        <w:rPr>
          <w:rFonts w:ascii="Times New Roman" w:hAnsi="Times New Roman" w:cs="Times New Roman"/>
        </w:rPr>
        <w:t xml:space="preserve"> , poz. </w:t>
      </w:r>
      <w:r>
        <w:rPr>
          <w:rFonts w:ascii="Times New Roman" w:hAnsi="Times New Roman" w:cs="Times New Roman"/>
        </w:rPr>
        <w:t>23</w:t>
      </w:r>
      <w:r w:rsidRPr="00651184">
        <w:rPr>
          <w:rFonts w:ascii="Times New Roman" w:hAnsi="Times New Roman" w:cs="Times New Roman"/>
        </w:rPr>
        <w:t xml:space="preserve"> ) </w:t>
      </w:r>
    </w:p>
    <w:p w:rsidR="00DC09EF" w:rsidRDefault="00DC09EF" w:rsidP="00DC09EF">
      <w:pPr>
        <w:ind w:left="284" w:hanging="284"/>
        <w:jc w:val="both"/>
      </w:pPr>
      <w:r w:rsidRPr="00651184">
        <w:t xml:space="preserve">3) </w:t>
      </w:r>
      <w:r w:rsidRPr="00441E88">
        <w:rPr>
          <w:lang w:eastAsia="en-US"/>
        </w:rPr>
        <w:t>Rozporządzenie Ministra Klimatu i Środowiska z dnia 9 grudnia 2022 r. w sprawie funkcjonowania Bazy danych o produktach i opakowaniach oraz o gospodarce odpadami</w:t>
      </w:r>
      <w:r>
        <w:rPr>
          <w:lang w:eastAsia="en-US"/>
        </w:rPr>
        <w:t xml:space="preserve"> </w:t>
      </w:r>
      <w:r w:rsidRPr="00651184">
        <w:t xml:space="preserve"> (Dz. U. 202</w:t>
      </w:r>
      <w:r>
        <w:t xml:space="preserve">3 poz. </w:t>
      </w:r>
      <w:r w:rsidRPr="00651184">
        <w:t xml:space="preserve">1) </w:t>
      </w:r>
    </w:p>
    <w:p w:rsidR="00DC09EF" w:rsidRPr="00651184" w:rsidRDefault="00DC09EF" w:rsidP="00DC09EF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651184">
        <w:rPr>
          <w:rFonts w:ascii="Times New Roman" w:hAnsi="Times New Roman" w:cs="Times New Roman"/>
        </w:rPr>
        <w:t xml:space="preserve">4) Innych powiązanych aktów wykonawczych. </w:t>
      </w:r>
    </w:p>
    <w:p w:rsidR="00DC09EF" w:rsidRPr="00651184" w:rsidRDefault="00DC09EF" w:rsidP="00DC09E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51184">
        <w:rPr>
          <w:rFonts w:ascii="Times New Roman" w:hAnsi="Times New Roman" w:cs="Times New Roman"/>
        </w:rPr>
        <w:t xml:space="preserve">. Wykonawca oznaczy w każdej karcie przekazania odpadów kod odpadu. </w:t>
      </w:r>
    </w:p>
    <w:p w:rsidR="00DC09EF" w:rsidRDefault="00DC09EF" w:rsidP="00DC09E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Pr="00651184">
        <w:rPr>
          <w:rFonts w:ascii="Times New Roman" w:hAnsi="Times New Roman" w:cs="Times New Roman"/>
        </w:rPr>
        <w:t xml:space="preserve">. Uzyskanie wszelkich zezwoleń, </w:t>
      </w:r>
      <w:proofErr w:type="spellStart"/>
      <w:r w:rsidRPr="00651184">
        <w:rPr>
          <w:rFonts w:ascii="Times New Roman" w:hAnsi="Times New Roman" w:cs="Times New Roman"/>
        </w:rPr>
        <w:t>dopuszczeń</w:t>
      </w:r>
      <w:proofErr w:type="spellEnd"/>
      <w:r w:rsidRPr="00651184">
        <w:rPr>
          <w:rFonts w:ascii="Times New Roman" w:hAnsi="Times New Roman" w:cs="Times New Roman"/>
        </w:rPr>
        <w:t xml:space="preserve"> związanych z realizacją zadania należy do obowiązków Wykonawcy, a w szczególności: </w:t>
      </w:r>
    </w:p>
    <w:p w:rsidR="00DC09EF" w:rsidRPr="00651184" w:rsidRDefault="00DC09EF" w:rsidP="00DC09EF">
      <w:pPr>
        <w:pStyle w:val="Default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651184">
        <w:rPr>
          <w:rFonts w:ascii="Times New Roman" w:hAnsi="Times New Roman" w:cs="Times New Roman"/>
        </w:rPr>
        <w:t xml:space="preserve">- </w:t>
      </w:r>
      <w:r w:rsidRPr="00E54DA2">
        <w:rPr>
          <w:rFonts w:ascii="Times New Roman" w:hAnsi="Times New Roman" w:cs="Times New Roman"/>
          <w:color w:val="auto"/>
        </w:rPr>
        <w:t xml:space="preserve">posiadanie wpisu do działu VII BDO, oraz jeśli rodzaj procesu odzysku tego wymaga w zakresie odzysku i/lub unieszkodliwiania odpadów (w tym o kodzie 19 08 05, </w:t>
      </w:r>
      <w:r>
        <w:rPr>
          <w:rFonts w:ascii="Times New Roman" w:hAnsi="Times New Roman"/>
          <w:color w:val="auto"/>
        </w:rPr>
        <w:t>19 08 02, 19 08 01</w:t>
      </w:r>
      <w:r w:rsidRPr="00E54DA2">
        <w:rPr>
          <w:rFonts w:ascii="Times New Roman" w:hAnsi="Times New Roman" w:cs="Times New Roman"/>
          <w:color w:val="auto"/>
        </w:rPr>
        <w:t xml:space="preserve">) posiadane zezwoleń na przetwarzanie odpadów </w:t>
      </w:r>
      <w:r w:rsidRPr="00651184">
        <w:rPr>
          <w:rFonts w:ascii="Times New Roman" w:hAnsi="Times New Roman" w:cs="Times New Roman"/>
        </w:rPr>
        <w:t xml:space="preserve">zgodnie z ustawą z dnia 14 grudnia 2012 roku o odpadach </w:t>
      </w:r>
      <w:r w:rsidR="00803F64">
        <w:rPr>
          <w:rFonts w:ascii="Times New Roman" w:hAnsi="Times New Roman" w:cs="Times New Roman"/>
          <w:color w:val="auto"/>
        </w:rPr>
        <w:t>(</w:t>
      </w:r>
      <w:proofErr w:type="spellStart"/>
      <w:r w:rsidR="00803F64">
        <w:rPr>
          <w:rFonts w:ascii="Times New Roman" w:hAnsi="Times New Roman" w:cs="Times New Roman"/>
          <w:color w:val="auto"/>
        </w:rPr>
        <w:t>t.j</w:t>
      </w:r>
      <w:proofErr w:type="spellEnd"/>
      <w:r w:rsidR="00803F64">
        <w:rPr>
          <w:rFonts w:ascii="Times New Roman" w:hAnsi="Times New Roman" w:cs="Times New Roman"/>
          <w:color w:val="auto"/>
        </w:rPr>
        <w:t xml:space="preserve"> Dz. U. z 2023 poz. 1587</w:t>
      </w:r>
      <w:r w:rsidR="00803F64" w:rsidRPr="00E54DA2">
        <w:rPr>
          <w:rFonts w:ascii="Times New Roman" w:hAnsi="Times New Roman" w:cs="Times New Roman"/>
          <w:color w:val="auto"/>
        </w:rPr>
        <w:t xml:space="preserve"> </w:t>
      </w:r>
      <w:r w:rsidR="00803F64" w:rsidRPr="00651184">
        <w:rPr>
          <w:rFonts w:ascii="Times New Roman" w:hAnsi="Times New Roman" w:cs="Times New Roman"/>
        </w:rPr>
        <w:t xml:space="preserve">z </w:t>
      </w:r>
      <w:proofErr w:type="spellStart"/>
      <w:r w:rsidR="00803F64" w:rsidRPr="00651184">
        <w:rPr>
          <w:rFonts w:ascii="Times New Roman" w:hAnsi="Times New Roman" w:cs="Times New Roman"/>
        </w:rPr>
        <w:t>póź</w:t>
      </w:r>
      <w:proofErr w:type="spellEnd"/>
      <w:r w:rsidR="00803F64" w:rsidRPr="00651184">
        <w:rPr>
          <w:rFonts w:ascii="Times New Roman" w:hAnsi="Times New Roman" w:cs="Times New Roman"/>
        </w:rPr>
        <w:t>. zm.)</w:t>
      </w:r>
      <w:r w:rsidRPr="00651184">
        <w:rPr>
          <w:rFonts w:ascii="Times New Roman" w:hAnsi="Times New Roman" w:cs="Times New Roman"/>
        </w:rPr>
        <w:t xml:space="preserve">. W/w dokumenty muszą posiadać termin ważności obejmujący cały okres realizacji zamówienia. W przypadku, gdy ważność w/w dokumentów wygasa w trakcie realizacji zamówienia, Wykonawca zobowiązany jest wypełnić w treści oferty oświadczenie deklarujące złożenie we właściwym czasie wniosku o przedłużenie ważności zezwolenia (decyzji) i uzyskanie stosowanego nowego prawomocnego zezwolenia (decyzji), w celu zapewnienia ciągłości ważności dokumentów, oraz ciągłości realizacji zamówienia. </w:t>
      </w:r>
    </w:p>
    <w:p w:rsidR="00DC09EF" w:rsidRPr="00651184" w:rsidRDefault="00DC09EF" w:rsidP="00DC09E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51184">
        <w:rPr>
          <w:rFonts w:ascii="Times New Roman" w:hAnsi="Times New Roman" w:cs="Times New Roman"/>
        </w:rPr>
        <w:t>- posiadanie wpisu do rejestru Bazy Danych o Odpadach (BDO) w zakresie działalności</w:t>
      </w:r>
      <w:r>
        <w:rPr>
          <w:rFonts w:ascii="Times New Roman" w:hAnsi="Times New Roman" w:cs="Times New Roman"/>
        </w:rPr>
        <w:t xml:space="preserve"> objętej przedmiotem zamówienia.</w:t>
      </w:r>
    </w:p>
    <w:p w:rsidR="00DC09EF" w:rsidRPr="00651184" w:rsidRDefault="00DC09EF" w:rsidP="00DC09E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51184">
        <w:rPr>
          <w:rFonts w:ascii="Times New Roman" w:hAnsi="Times New Roman" w:cs="Times New Roman"/>
          <w:b/>
          <w:bCs/>
        </w:rPr>
        <w:t xml:space="preserve">Uwaga: </w:t>
      </w:r>
      <w:r w:rsidRPr="00651184">
        <w:rPr>
          <w:rFonts w:ascii="Times New Roman" w:hAnsi="Times New Roman" w:cs="Times New Roman"/>
          <w:i/>
          <w:iCs/>
        </w:rPr>
        <w:t xml:space="preserve">Kopie posiadanych dokumentów wraz z opisem sposobu (procesu) zagospodarowania należy załączyć do składanej oferty. </w:t>
      </w:r>
    </w:p>
    <w:p w:rsidR="00DC09EF" w:rsidRPr="00651184" w:rsidRDefault="00DC09EF" w:rsidP="00DC09E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651184">
        <w:rPr>
          <w:rFonts w:ascii="Times New Roman" w:hAnsi="Times New Roman" w:cs="Times New Roman"/>
        </w:rPr>
        <w:t xml:space="preserve"> Informacje dotyczące osadów będących przedmiotem zamówienia: </w:t>
      </w:r>
    </w:p>
    <w:p w:rsidR="00DC09EF" w:rsidRPr="00651184" w:rsidRDefault="00DC09EF" w:rsidP="00DC09EF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651184">
        <w:rPr>
          <w:rFonts w:ascii="Times New Roman" w:hAnsi="Times New Roman" w:cs="Times New Roman"/>
        </w:rPr>
        <w:t xml:space="preserve">. Odbiór osadów będzie potwierdzany Kartą Przekazania Odpadów każdorazowo przy transporcie jednego ładunku w oparciu o dokumenty potwierdzające masę odebranych osadów. Wykonawca zobowiązany jest do ważenia każdej partii odebranych osadów i sporządzania na tę okoliczność dokumentu ważenia. </w:t>
      </w:r>
    </w:p>
    <w:p w:rsidR="00DC09EF" w:rsidRPr="00651184" w:rsidRDefault="00DC09EF" w:rsidP="00DC09EF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651184">
        <w:rPr>
          <w:rFonts w:ascii="Times New Roman" w:hAnsi="Times New Roman" w:cs="Times New Roman"/>
        </w:rPr>
        <w:t xml:space="preserve">. Wykonawca zobowiązany jest do wykonywania obowiązku w zakresie ewidencjonowania odpadów zgodnie z obowiązującymi w tym zakresie przepisami w systemie BDO - Baza Danych o Produktach i Opakowaniach oraz o Gospodarce Odpadami, </w:t>
      </w:r>
    </w:p>
    <w:p w:rsidR="00DC09EF" w:rsidRPr="00651184" w:rsidRDefault="00DC09EF" w:rsidP="00DC09EF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Pr="00651184">
        <w:rPr>
          <w:rFonts w:ascii="Times New Roman" w:hAnsi="Times New Roman" w:cs="Times New Roman"/>
        </w:rPr>
        <w:t xml:space="preserve">. Za transport i zagospodarowanie odpadów odebranych z oczyszczalni ścieków odpowiada Wykonawca. </w:t>
      </w:r>
      <w:r w:rsidR="00F917A6">
        <w:rPr>
          <w:rFonts w:ascii="Arial" w:hAnsi="Arial" w:cs="Arial"/>
          <w:sz w:val="23"/>
          <w:szCs w:val="23"/>
          <w:shd w:val="clear" w:color="auto" w:fill="FFFFFF"/>
        </w:rPr>
        <w:t xml:space="preserve">. </w:t>
      </w:r>
      <w:r w:rsidR="00F917A6" w:rsidRPr="0042528D">
        <w:rPr>
          <w:rFonts w:ascii="Times New Roman" w:hAnsi="Times New Roman" w:cs="Times New Roman"/>
          <w:color w:val="000000" w:themeColor="text1"/>
          <w:shd w:val="clear" w:color="auto" w:fill="FFFFFF"/>
        </w:rPr>
        <w:t>Po odebraniu przez Wykonawcę odpadów od Zamawiającego pełna odpowiedzialność za nie, przechodzi na Wykonawcę</w:t>
      </w:r>
      <w:r w:rsidR="00F917A6" w:rsidRPr="0042528D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.</w:t>
      </w:r>
      <w:r w:rsidR="00F917A6" w:rsidRPr="0042528D">
        <w:rPr>
          <w:rFonts w:ascii="Times New Roman" w:hAnsi="Times New Roman" w:cs="Times New Roman"/>
          <w:color w:val="000000" w:themeColor="text1"/>
        </w:rPr>
        <w:t xml:space="preserve"> </w:t>
      </w:r>
      <w:r w:rsidRPr="00651184">
        <w:rPr>
          <w:rFonts w:ascii="Times New Roman" w:hAnsi="Times New Roman" w:cs="Times New Roman"/>
        </w:rPr>
        <w:t xml:space="preserve">Środki transportu użyte przez Wykonawcę podczas wykonywania usługi muszą  mieć ładowność i wytrzymałość przystosowaną do wywozu odpadów i pozwalającą na ich odbiór z oczyszczalni w wymaganym terminie realizacji. </w:t>
      </w:r>
    </w:p>
    <w:p w:rsidR="00DC09EF" w:rsidRPr="00651184" w:rsidRDefault="00DC09EF" w:rsidP="00DC09EF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Pr="00651184">
        <w:rPr>
          <w:rFonts w:ascii="Times New Roman" w:hAnsi="Times New Roman" w:cs="Times New Roman"/>
        </w:rPr>
        <w:t xml:space="preserve">. Zaleca się, aby Wykonawca przed złożeniem oferty zapoznał się z warunkami technicznymi i przestrzennymi odbioru odpadów, dokonał wizji lokalnej na terenie obydwu oczyszczalni ścieków. </w:t>
      </w:r>
    </w:p>
    <w:p w:rsidR="00DC09EF" w:rsidRDefault="00DC09EF" w:rsidP="00DC09EF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Pr="00651184">
        <w:rPr>
          <w:rFonts w:ascii="Times New Roman" w:hAnsi="Times New Roman" w:cs="Times New Roman"/>
        </w:rPr>
        <w:t xml:space="preserve">. Wykonawca zobowiązuje się ponosić wszelką odpowiedzialność za sprawy związane z transportem i zagospodarowaniem odpadów. Wykonawca będzie zobowiązany do wywozu odpadów z miejsca ich wytworzenia (tj. oczyszczalni ścieków w </w:t>
      </w:r>
      <w:r>
        <w:rPr>
          <w:rFonts w:ascii="Times New Roman" w:hAnsi="Times New Roman" w:cs="Times New Roman"/>
        </w:rPr>
        <w:t>Miedzierzy</w:t>
      </w:r>
      <w:r w:rsidRPr="00651184">
        <w:rPr>
          <w:rFonts w:ascii="Times New Roman" w:hAnsi="Times New Roman" w:cs="Times New Roman"/>
        </w:rPr>
        <w:t xml:space="preserve">) do miejsca zagospodarowania odpadów zgodnie z obowiązującymi w tym zakresie przepisami. Odpady będą odbierane przez Wykonawcę sukcesywnie, własnym środkiem transportu. </w:t>
      </w:r>
    </w:p>
    <w:p w:rsidR="00DC09EF" w:rsidRPr="00651184" w:rsidRDefault="00DC09EF" w:rsidP="00DC09EF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</w:t>
      </w:r>
      <w:r w:rsidRPr="00EC3C57">
        <w:rPr>
          <w:rFonts w:ascii="Times New Roman" w:hAnsi="Times New Roman" w:cs="Times New Roman"/>
        </w:rPr>
        <w:t>. Wykonawca powinien posiadać decyzję na transport oraz decyzję pozwalającą na odzysk</w:t>
      </w:r>
      <w:r w:rsidRPr="00EC3C57">
        <w:rPr>
          <w:rFonts w:ascii="Times New Roman" w:hAnsi="Times New Roman" w:cs="Times New Roman"/>
        </w:rPr>
        <w:br/>
        <w:t>i/lub unieszkodliwianie odpadów</w:t>
      </w:r>
    </w:p>
    <w:p w:rsidR="00DC09EF" w:rsidRDefault="00DC09EF" w:rsidP="00DC09EF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</w:t>
      </w:r>
      <w:r w:rsidRPr="00651184">
        <w:rPr>
          <w:rFonts w:ascii="Times New Roman" w:hAnsi="Times New Roman" w:cs="Times New Roman"/>
        </w:rPr>
        <w:t>. W przypadku odbioru osadów z przeznaczeniem d</w:t>
      </w:r>
      <w:r>
        <w:rPr>
          <w:rFonts w:ascii="Times New Roman" w:hAnsi="Times New Roman" w:cs="Times New Roman"/>
        </w:rPr>
        <w:t>o rolniczych form wykorzystania</w:t>
      </w:r>
      <w:r w:rsidRPr="00EC3C57">
        <w:rPr>
          <w:rFonts w:ascii="Times New Roman" w:hAnsi="Times New Roman" w:cs="Times New Roman"/>
          <w:color w:val="auto"/>
        </w:rPr>
        <w:t xml:space="preserve"> w </w:t>
      </w:r>
      <w:r w:rsidRPr="00E54DA2">
        <w:rPr>
          <w:rFonts w:ascii="Times New Roman" w:hAnsi="Times New Roman" w:cs="Times New Roman"/>
          <w:color w:val="auto"/>
        </w:rPr>
        <w:t>procesie `R10</w:t>
      </w:r>
      <w:r>
        <w:rPr>
          <w:rFonts w:ascii="Times New Roman" w:hAnsi="Times New Roman" w:cs="Times New Roman"/>
          <w:color w:val="FF0000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Pr="00651184">
        <w:rPr>
          <w:rFonts w:ascii="Times New Roman" w:hAnsi="Times New Roman" w:cs="Times New Roman"/>
        </w:rPr>
        <w:t>koszt badania gruntu, oraz ustalenie dawki osadu o których mowa w art. 96 ustawy o odpadach z dnia 14 grud</w:t>
      </w:r>
      <w:r>
        <w:rPr>
          <w:rFonts w:ascii="Times New Roman" w:hAnsi="Times New Roman" w:cs="Times New Roman"/>
        </w:rPr>
        <w:t xml:space="preserve">nia 2012 roku </w:t>
      </w:r>
      <w:r w:rsidRPr="00651184">
        <w:rPr>
          <w:rFonts w:ascii="Times New Roman" w:hAnsi="Times New Roman" w:cs="Times New Roman"/>
        </w:rPr>
        <w:t xml:space="preserve">ponosi w imieniu Zamawiającego Wykonawca. Jest to cześć świadczenia Wykonawcy przez, co należy rozumieć, iż zobowiązany jest on do wykonania powyższych czynności przed zastosowaniem osadów dla celów określonych ustawą w art. 96 ust. 1 - 3 ustawy o odpadach. Badania gruntów, na których osady mają być stosowane, muszą być wykonane metodami referencyjnymi przez akredytowane laboratorium zgodnie z Rozporządzeniem Ministra Środowiska z dnia 6 </w:t>
      </w:r>
      <w:r w:rsidRPr="00651184">
        <w:rPr>
          <w:rFonts w:ascii="Times New Roman" w:hAnsi="Times New Roman" w:cs="Times New Roman"/>
        </w:rPr>
        <w:lastRenderedPageBreak/>
        <w:t>lutego 2015 roku w sprawie komunalnych osadów ściekowych (</w:t>
      </w:r>
      <w:r>
        <w:rPr>
          <w:rFonts w:ascii="Times New Roman" w:hAnsi="Times New Roman" w:cs="Times New Roman"/>
        </w:rPr>
        <w:t xml:space="preserve">tj. </w:t>
      </w:r>
      <w:r w:rsidRPr="00651184">
        <w:rPr>
          <w:rFonts w:ascii="Times New Roman" w:hAnsi="Times New Roman" w:cs="Times New Roman"/>
        </w:rPr>
        <w:t>Dz. U. 20</w:t>
      </w:r>
      <w:r>
        <w:rPr>
          <w:rFonts w:ascii="Times New Roman" w:hAnsi="Times New Roman" w:cs="Times New Roman"/>
        </w:rPr>
        <w:t>23</w:t>
      </w:r>
      <w:r w:rsidRPr="00651184">
        <w:rPr>
          <w:rFonts w:ascii="Times New Roman" w:hAnsi="Times New Roman" w:cs="Times New Roman"/>
        </w:rPr>
        <w:t xml:space="preserve"> , poz. </w:t>
      </w:r>
      <w:r>
        <w:rPr>
          <w:rFonts w:ascii="Times New Roman" w:hAnsi="Times New Roman" w:cs="Times New Roman"/>
        </w:rPr>
        <w:t xml:space="preserve">23). </w:t>
      </w:r>
      <w:r w:rsidRPr="003F1DDA">
        <w:rPr>
          <w:rFonts w:ascii="Times New Roman" w:hAnsi="Times New Roman" w:cs="Times New Roman"/>
        </w:rPr>
        <w:t>Wykonawca na podstawie badań</w:t>
      </w:r>
      <w:r>
        <w:rPr>
          <w:rFonts w:ascii="Times New Roman" w:hAnsi="Times New Roman" w:cs="Times New Roman"/>
        </w:rPr>
        <w:t xml:space="preserve"> </w:t>
      </w:r>
      <w:r w:rsidRPr="003F1DDA">
        <w:rPr>
          <w:rFonts w:ascii="Times New Roman" w:hAnsi="Times New Roman" w:cs="Times New Roman"/>
        </w:rPr>
        <w:t xml:space="preserve">gleby i badań osadów pochodzących z </w:t>
      </w:r>
      <w:r>
        <w:rPr>
          <w:rFonts w:ascii="Times New Roman" w:hAnsi="Times New Roman" w:cs="Times New Roman"/>
        </w:rPr>
        <w:t>o</w:t>
      </w:r>
      <w:r w:rsidRPr="003F1DDA">
        <w:rPr>
          <w:rFonts w:ascii="Times New Roman" w:hAnsi="Times New Roman" w:cs="Times New Roman"/>
        </w:rPr>
        <w:t xml:space="preserve">czyszczalni </w:t>
      </w:r>
      <w:r>
        <w:rPr>
          <w:rFonts w:ascii="Times New Roman" w:hAnsi="Times New Roman" w:cs="Times New Roman"/>
        </w:rPr>
        <w:t>ś</w:t>
      </w:r>
      <w:r w:rsidRPr="003F1DDA">
        <w:rPr>
          <w:rFonts w:ascii="Times New Roman" w:hAnsi="Times New Roman" w:cs="Times New Roman"/>
        </w:rPr>
        <w:t xml:space="preserve">cieków w </w:t>
      </w:r>
      <w:r>
        <w:rPr>
          <w:rFonts w:ascii="Times New Roman" w:hAnsi="Times New Roman" w:cs="Times New Roman"/>
        </w:rPr>
        <w:t xml:space="preserve">Miedzierzy </w:t>
      </w:r>
      <w:r w:rsidRPr="003F1DDA">
        <w:rPr>
          <w:rFonts w:ascii="Times New Roman" w:hAnsi="Times New Roman" w:cs="Times New Roman"/>
        </w:rPr>
        <w:t>przygotuje opracowanie dotyczące możliwości zastosowania tych</w:t>
      </w:r>
      <w:r w:rsidRPr="003F1DDA">
        <w:rPr>
          <w:rFonts w:ascii="Times New Roman" w:hAnsi="Times New Roman" w:cs="Times New Roman"/>
        </w:rPr>
        <w:br/>
        <w:t>osadów na danej powierzchni ziemi, z uwzględnieniem dopuszczalnej dawki</w:t>
      </w:r>
      <w:r w:rsidRPr="003F1DDA">
        <w:rPr>
          <w:rFonts w:ascii="Times New Roman" w:hAnsi="Times New Roman" w:cs="Times New Roman"/>
        </w:rPr>
        <w:br/>
        <w:t>stosowanego komunalnego osadu ściekowego</w:t>
      </w:r>
      <w:r>
        <w:rPr>
          <w:rFonts w:ascii="Times New Roman" w:hAnsi="Times New Roman" w:cs="Times New Roman"/>
        </w:rPr>
        <w:t>,</w:t>
      </w:r>
    </w:p>
    <w:p w:rsidR="00DC09EF" w:rsidRPr="00651184" w:rsidRDefault="00DC09EF" w:rsidP="00DC09EF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</w:t>
      </w:r>
      <w:r w:rsidRPr="00651184">
        <w:rPr>
          <w:rFonts w:ascii="Times New Roman" w:hAnsi="Times New Roman" w:cs="Times New Roman"/>
        </w:rPr>
        <w:t xml:space="preserve"> Wykonawca przed zastosowaniem osadów</w:t>
      </w:r>
      <w:r>
        <w:rPr>
          <w:rFonts w:ascii="Times New Roman" w:hAnsi="Times New Roman" w:cs="Times New Roman"/>
        </w:rPr>
        <w:t xml:space="preserve"> </w:t>
      </w:r>
      <w:r w:rsidRPr="00651184">
        <w:rPr>
          <w:rFonts w:ascii="Times New Roman" w:hAnsi="Times New Roman" w:cs="Times New Roman"/>
        </w:rPr>
        <w:t>jest zobowiązany do przekazywania Zamawiającemu badań gleby, dawki osadu oraz planu nawożenia o których mowa w art. 96 ustawy o odpadach z dnia 1</w:t>
      </w:r>
      <w:r>
        <w:rPr>
          <w:rFonts w:ascii="Times New Roman" w:hAnsi="Times New Roman" w:cs="Times New Roman"/>
        </w:rPr>
        <w:t xml:space="preserve">4 grudnia 2012 roku o odpadach </w:t>
      </w:r>
      <w:r w:rsidRPr="00651184">
        <w:rPr>
          <w:rFonts w:ascii="Times New Roman" w:hAnsi="Times New Roman" w:cs="Times New Roman"/>
        </w:rPr>
        <w:t xml:space="preserve">w przypadku rolniczego wykorzystania osadów. Ponadto Wykonawca zobowiązany jest dostarczyć Zamawiającemu niezbędnej dokumentacji gruntów, na których osady mają być stosowane w tym wypis z rejestru ewidencji gruntów, oświadczenie właściciela o wyrażaniu zgody na zastosowanie komunalnych osadów ściekowych. W przypadku rolniczego wykorzystania osadów Wykonawca przekazuje także Zamawiającemu wykaz działek na których będzie stosował osad, powierzchnie gruntów oraz numery obrębów geodezyjnych. W/w dokumentację Wykonawca zobowiązany jest dostarczyć minimum 2 tygodnie przed rozpoczęciem stosowania komunalnych osadów ściekowych na powierzchni gruntów wskazanych przez Wykonawcę. </w:t>
      </w:r>
      <w:r w:rsidRPr="003F1DDA">
        <w:rPr>
          <w:rFonts w:ascii="Times New Roman" w:hAnsi="Times New Roman" w:cs="Times New Roman"/>
        </w:rPr>
        <w:t>Władający powierzchnią ziemi powyżej 75 ha jest zobligowany posiadać wpis w</w:t>
      </w:r>
      <w:r>
        <w:rPr>
          <w:rFonts w:ascii="Times New Roman" w:hAnsi="Times New Roman" w:cs="Times New Roman"/>
        </w:rPr>
        <w:t xml:space="preserve"> </w:t>
      </w:r>
      <w:r w:rsidRPr="003F1DDA">
        <w:rPr>
          <w:rFonts w:ascii="Times New Roman" w:hAnsi="Times New Roman" w:cs="Times New Roman"/>
        </w:rPr>
        <w:t>systemie BDO. W tym przypadku przekazanie osadów ściekowych zostanie</w:t>
      </w:r>
      <w:r>
        <w:rPr>
          <w:rFonts w:ascii="Times New Roman" w:hAnsi="Times New Roman" w:cs="Times New Roman"/>
        </w:rPr>
        <w:t xml:space="preserve"> </w:t>
      </w:r>
      <w:r w:rsidRPr="003F1DDA">
        <w:rPr>
          <w:rFonts w:ascii="Times New Roman" w:hAnsi="Times New Roman" w:cs="Times New Roman"/>
        </w:rPr>
        <w:t>zarejestrowane w systemie BDO za pomocą Karty Przekazania Odpadów.</w:t>
      </w:r>
      <w:r>
        <w:rPr>
          <w:rFonts w:ascii="Times New Roman" w:hAnsi="Times New Roman" w:cs="Times New Roman"/>
        </w:rPr>
        <w:t xml:space="preserve"> </w:t>
      </w:r>
      <w:r w:rsidRPr="003F1DDA">
        <w:rPr>
          <w:rFonts w:ascii="Times New Roman" w:hAnsi="Times New Roman" w:cs="Times New Roman"/>
        </w:rPr>
        <w:t xml:space="preserve"> W przypadku, gdy komunalne osady ściekowe będą przekazywane osobom</w:t>
      </w:r>
      <w:r>
        <w:rPr>
          <w:rFonts w:ascii="Times New Roman" w:hAnsi="Times New Roman" w:cs="Times New Roman"/>
        </w:rPr>
        <w:t xml:space="preserve"> </w:t>
      </w:r>
      <w:r w:rsidRPr="003F1DDA">
        <w:rPr>
          <w:rFonts w:ascii="Times New Roman" w:hAnsi="Times New Roman" w:cs="Times New Roman"/>
        </w:rPr>
        <w:t>fizycznym, którzy nie podlegają obowiązkowi wpisu do rejestru BDO (ponieważ</w:t>
      </w:r>
      <w:r>
        <w:rPr>
          <w:rFonts w:ascii="Times New Roman" w:hAnsi="Times New Roman" w:cs="Times New Roman"/>
        </w:rPr>
        <w:t xml:space="preserve"> </w:t>
      </w:r>
      <w:r w:rsidRPr="003F1DDA">
        <w:rPr>
          <w:rFonts w:ascii="Times New Roman" w:hAnsi="Times New Roman" w:cs="Times New Roman"/>
        </w:rPr>
        <w:t>władają powierzchnią ziemi poniżej 75 ha), transport odbywać się będzie w oparciu o</w:t>
      </w:r>
      <w:r>
        <w:rPr>
          <w:rFonts w:ascii="Times New Roman" w:hAnsi="Times New Roman" w:cs="Times New Roman"/>
        </w:rPr>
        <w:t xml:space="preserve"> </w:t>
      </w:r>
      <w:r w:rsidRPr="003F1DDA">
        <w:rPr>
          <w:rFonts w:ascii="Times New Roman" w:hAnsi="Times New Roman" w:cs="Times New Roman"/>
        </w:rPr>
        <w:t>dokument potwierdzający przekazanie przez wytwórcę odpadów. Informacje zawarte</w:t>
      </w:r>
      <w:r>
        <w:rPr>
          <w:rFonts w:ascii="Times New Roman" w:hAnsi="Times New Roman" w:cs="Times New Roman"/>
        </w:rPr>
        <w:t xml:space="preserve"> </w:t>
      </w:r>
      <w:r w:rsidRPr="003F1DDA">
        <w:rPr>
          <w:rFonts w:ascii="Times New Roman" w:hAnsi="Times New Roman" w:cs="Times New Roman"/>
        </w:rPr>
        <w:t>w dokumencie transportowym powinny zawierać dane Wytwórcy odpadów, dane</w:t>
      </w:r>
      <w:r>
        <w:rPr>
          <w:rFonts w:ascii="Times New Roman" w:hAnsi="Times New Roman" w:cs="Times New Roman"/>
        </w:rPr>
        <w:t xml:space="preserve"> </w:t>
      </w:r>
      <w:r w:rsidRPr="003F1DDA">
        <w:rPr>
          <w:rFonts w:ascii="Times New Roman" w:hAnsi="Times New Roman" w:cs="Times New Roman"/>
        </w:rPr>
        <w:t>transportującego, dane Odbierającego, ilość przewożonych odpadów, miejsce i datę</w:t>
      </w:r>
      <w:r>
        <w:rPr>
          <w:rFonts w:ascii="Times New Roman" w:hAnsi="Times New Roman" w:cs="Times New Roman"/>
        </w:rPr>
        <w:t xml:space="preserve"> </w:t>
      </w:r>
      <w:r w:rsidRPr="003F1DDA">
        <w:rPr>
          <w:rFonts w:ascii="Times New Roman" w:hAnsi="Times New Roman" w:cs="Times New Roman"/>
        </w:rPr>
        <w:t>stosowania oraz powinny być zgodnie z wytycznymi zawartymi w Rozporządzeniu</w:t>
      </w:r>
      <w:r>
        <w:rPr>
          <w:rFonts w:ascii="Times New Roman" w:hAnsi="Times New Roman" w:cs="Times New Roman"/>
        </w:rPr>
        <w:t xml:space="preserve"> </w:t>
      </w:r>
      <w:r w:rsidRPr="003F1DDA">
        <w:rPr>
          <w:rFonts w:ascii="Times New Roman" w:hAnsi="Times New Roman" w:cs="Times New Roman"/>
        </w:rPr>
        <w:t>Ministra Środowiska z dnia 7 października 2016 r. w sprawie szczegółowych</w:t>
      </w:r>
      <w:r>
        <w:rPr>
          <w:rFonts w:ascii="Times New Roman" w:hAnsi="Times New Roman" w:cs="Times New Roman"/>
        </w:rPr>
        <w:t xml:space="preserve"> </w:t>
      </w:r>
      <w:r w:rsidRPr="003F1DDA">
        <w:rPr>
          <w:rFonts w:ascii="Times New Roman" w:hAnsi="Times New Roman" w:cs="Times New Roman"/>
        </w:rPr>
        <w:t>wymagań dla transportu odpadów (Dz. U 2016 poz. 1742</w:t>
      </w:r>
      <w:r>
        <w:rPr>
          <w:rFonts w:ascii="Times New Roman" w:hAnsi="Times New Roman" w:cs="Times New Roman"/>
        </w:rPr>
        <w:t xml:space="preserve"> ze zm.</w:t>
      </w:r>
      <w:r w:rsidRPr="003F1DDA">
        <w:rPr>
          <w:rFonts w:ascii="Times New Roman" w:hAnsi="Times New Roman" w:cs="Times New Roman"/>
        </w:rPr>
        <w:t>)</w:t>
      </w:r>
    </w:p>
    <w:p w:rsidR="00DC09EF" w:rsidRPr="00D206CA" w:rsidRDefault="00DC09EF" w:rsidP="00DC09EF">
      <w:pPr>
        <w:pStyle w:val="Default"/>
        <w:ind w:left="284" w:hanging="284"/>
        <w:jc w:val="both"/>
        <w:rPr>
          <w:rFonts w:ascii="Times New Roman" w:hAnsi="Times New Roman" w:cs="Times New Roman"/>
          <w:b/>
        </w:rPr>
      </w:pPr>
      <w:r w:rsidRPr="00D206CA">
        <w:rPr>
          <w:rFonts w:ascii="Times New Roman" w:hAnsi="Times New Roman" w:cs="Times New Roman"/>
        </w:rPr>
        <w:t xml:space="preserve">9) </w:t>
      </w:r>
      <w:r w:rsidRPr="00D206CA">
        <w:rPr>
          <w:rFonts w:ascii="Times New Roman" w:hAnsi="Times New Roman" w:cs="Times New Roman"/>
          <w:bCs/>
        </w:rPr>
        <w:t>W przypadku przeprowadzenia kontroli przez stosowne instytucje kontroli i nałożenia ewentualnych kar finansowych na Zamawiającego</w:t>
      </w:r>
      <w:r>
        <w:rPr>
          <w:rFonts w:ascii="Times New Roman" w:hAnsi="Times New Roman" w:cs="Times New Roman"/>
          <w:bCs/>
        </w:rPr>
        <w:t xml:space="preserve"> (</w:t>
      </w:r>
      <w:r w:rsidRPr="00D206CA">
        <w:rPr>
          <w:rFonts w:ascii="Times New Roman" w:hAnsi="Times New Roman" w:cs="Times New Roman"/>
          <w:bCs/>
        </w:rPr>
        <w:t>jako na wytwórcę odpadów) wynikających z gospodarowania przez Wykonawcę komunalnymi osadami ściekowymi niezgodnie z warunkami zawartymi w umowie, Zamawiający obciąży finansowo Wykonawcę kwotą odpowiadającą wysokości nałożonej kary.</w:t>
      </w:r>
      <w:r w:rsidRPr="00D206CA">
        <w:rPr>
          <w:rFonts w:ascii="Times New Roman" w:hAnsi="Times New Roman" w:cs="Times New Roman"/>
          <w:b/>
          <w:bCs/>
        </w:rPr>
        <w:t xml:space="preserve"> </w:t>
      </w:r>
    </w:p>
    <w:p w:rsidR="00DC09EF" w:rsidRPr="00651184" w:rsidRDefault="00DC09EF" w:rsidP="00DC09EF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>
        <w:rPr>
          <w:rFonts w:ascii="Times New Roman" w:eastAsia="Arial Unicode MS" w:hAnsi="Times New Roman"/>
        </w:rPr>
        <w:t xml:space="preserve">Odbiór odpadów z terenu oczyszczalni ścieków możliwy będzie w dni robocze: od poniedziałku do piątku w godzinach od 8:00 do 14:00, na podstawie zlecenia telefonicznego, elektronicznego lub pisemnego w ciągu 72 godzin od zgłoszenia. Wykonawca zobowiązany będzie do odbioru załadowanego odpadem kontenera KP-4,5, KP-7 i przywiezienie pustego kontenera (będącego własności Zamawiającego).Transport Wykonawcy wykorzystywany podczas wywozu odpadów winien być przystosowany do przewozu tego typu ładunku, musi być w dobrym stanie technicznym oraz winien posiadać aktualne zezwolenie odpowiedniego organu w zakresie transportu odpadów. </w:t>
      </w:r>
      <w:r w:rsidRPr="00651184">
        <w:rPr>
          <w:rFonts w:ascii="Times New Roman" w:hAnsi="Times New Roman" w:cs="Times New Roman"/>
        </w:rPr>
        <w:t>Wykonawca zobowiązany jest podawać numer rejestracyjny pojazdu jaki będzie odbierał osady każdorazowo przy przyjmowaniu zgłoszenia wymia</w:t>
      </w:r>
      <w:r>
        <w:rPr>
          <w:rFonts w:ascii="Times New Roman" w:hAnsi="Times New Roman" w:cs="Times New Roman"/>
        </w:rPr>
        <w:t xml:space="preserve">ny kontenera od Zamawiającego. </w:t>
      </w:r>
    </w:p>
    <w:p w:rsidR="00DC09EF" w:rsidRPr="00651184" w:rsidRDefault="00DC09EF" w:rsidP="00DC09EF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51184">
        <w:rPr>
          <w:rFonts w:ascii="Times New Roman" w:hAnsi="Times New Roman" w:cs="Times New Roman"/>
        </w:rPr>
        <w:t xml:space="preserve">. 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</w:t>
      </w:r>
      <w:r w:rsidRPr="00651184">
        <w:rPr>
          <w:rFonts w:ascii="Times New Roman" w:hAnsi="Times New Roman" w:cs="Times New Roman"/>
        </w:rPr>
        <w:lastRenderedPageBreak/>
        <w:t xml:space="preserve">tymi informacjami (vide: art. 13 ust. 4). Ponadto wykonawca będzie musiał wypełnić obowiązek informacyjny wynikający z art. 14 RODO względem osób fizycznych, których dane przekazuje zamawiającemu i których dane pośrednio pozyskał, chyba że ma zastosowanie co najmniej jedno z włączeń, o których mowa w art. 14 ust. 5 RODO. </w:t>
      </w:r>
    </w:p>
    <w:p w:rsidR="00DC09EF" w:rsidRDefault="00DC09EF" w:rsidP="00E025A1">
      <w:pPr>
        <w:spacing w:before="57" w:line="276" w:lineRule="auto"/>
        <w:ind w:left="183" w:hanging="170"/>
        <w:jc w:val="both"/>
        <w:rPr>
          <w:bCs/>
        </w:rPr>
      </w:pPr>
    </w:p>
    <w:p w:rsidR="00E025A1" w:rsidRPr="00E025A1" w:rsidRDefault="00E025A1" w:rsidP="00E025A1">
      <w:pPr>
        <w:pStyle w:val="Default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b/>
          <w:bCs/>
          <w:color w:val="auto"/>
        </w:rPr>
        <w:t xml:space="preserve">§ 2. Terminy wykonania Umowy </w:t>
      </w:r>
    </w:p>
    <w:p w:rsidR="00E025A1" w:rsidRPr="00E025A1" w:rsidRDefault="00E025A1" w:rsidP="00E025A1">
      <w:pPr>
        <w:pStyle w:val="Default"/>
        <w:spacing w:after="40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color w:val="auto"/>
        </w:rPr>
        <w:t xml:space="preserve">1. Przedmiot Umowy realizowany będzie w okresie </w:t>
      </w:r>
      <w:r w:rsidRPr="00E025A1">
        <w:rPr>
          <w:rFonts w:ascii="Times New Roman" w:hAnsi="Times New Roman" w:cs="Times New Roman"/>
          <w:b/>
          <w:color w:val="auto"/>
        </w:rPr>
        <w:t>od dnia</w:t>
      </w:r>
      <w:r w:rsidRPr="00E025A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podpisania umowy</w:t>
      </w:r>
      <w:r w:rsidRPr="00E025A1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E025A1">
        <w:rPr>
          <w:rFonts w:ascii="Times New Roman" w:hAnsi="Times New Roman" w:cs="Times New Roman"/>
          <w:color w:val="auto"/>
        </w:rPr>
        <w:t xml:space="preserve">do dnia </w:t>
      </w:r>
      <w:r w:rsidR="00074841">
        <w:rPr>
          <w:rFonts w:ascii="Times New Roman" w:hAnsi="Times New Roman" w:cs="Times New Roman"/>
          <w:b/>
          <w:bCs/>
          <w:color w:val="auto"/>
        </w:rPr>
        <w:t>31.03</w:t>
      </w:r>
      <w:r w:rsidR="00DC09EF">
        <w:rPr>
          <w:rFonts w:ascii="Times New Roman" w:hAnsi="Times New Roman" w:cs="Times New Roman"/>
          <w:b/>
          <w:bCs/>
          <w:color w:val="auto"/>
        </w:rPr>
        <w:t>.202</w:t>
      </w:r>
      <w:r w:rsidR="00074841">
        <w:rPr>
          <w:rFonts w:ascii="Times New Roman" w:hAnsi="Times New Roman" w:cs="Times New Roman"/>
          <w:b/>
          <w:bCs/>
          <w:color w:val="auto"/>
        </w:rPr>
        <w:t>6</w:t>
      </w:r>
      <w:r w:rsidRPr="00E025A1">
        <w:rPr>
          <w:rFonts w:ascii="Times New Roman" w:hAnsi="Times New Roman" w:cs="Times New Roman"/>
          <w:b/>
          <w:bCs/>
          <w:color w:val="auto"/>
        </w:rPr>
        <w:t xml:space="preserve"> r. </w:t>
      </w:r>
    </w:p>
    <w:p w:rsidR="00E025A1" w:rsidRPr="00E025A1" w:rsidRDefault="00E025A1" w:rsidP="00E025A1">
      <w:pPr>
        <w:pStyle w:val="Default"/>
        <w:rPr>
          <w:rFonts w:ascii="Times New Roman" w:hAnsi="Times New Roman" w:cs="Times New Roman"/>
          <w:color w:val="auto"/>
        </w:rPr>
      </w:pPr>
    </w:p>
    <w:p w:rsidR="00E025A1" w:rsidRPr="00E025A1" w:rsidRDefault="00E025A1" w:rsidP="00E025A1">
      <w:pPr>
        <w:pStyle w:val="Default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b/>
          <w:bCs/>
          <w:color w:val="auto"/>
        </w:rPr>
        <w:t xml:space="preserve">§ 3. Wynagrodzenie i warunki płatności </w:t>
      </w:r>
    </w:p>
    <w:p w:rsidR="001E5136" w:rsidRDefault="00E025A1" w:rsidP="00E025A1">
      <w:pPr>
        <w:pStyle w:val="Default"/>
        <w:spacing w:after="41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color w:val="auto"/>
        </w:rPr>
        <w:t>1. Strony ustalają, że wynagrodzenie Wykonawcy za wykonanie przedmiotu niniejszej umowy przysługuje za rzeczywistą ilość odebranych osadów i wynosi:</w:t>
      </w:r>
    </w:p>
    <w:p w:rsidR="001E5136" w:rsidRPr="000E6C36" w:rsidRDefault="001E5136" w:rsidP="001015EA">
      <w:pPr>
        <w:widowControl/>
        <w:numPr>
          <w:ilvl w:val="0"/>
          <w:numId w:val="17"/>
        </w:numPr>
        <w:suppressAutoHyphens w:val="0"/>
        <w:spacing w:line="259" w:lineRule="auto"/>
        <w:rPr>
          <w:rFonts w:eastAsia="Times New Roman"/>
          <w:color w:val="000000"/>
        </w:rPr>
      </w:pPr>
      <w:r w:rsidRPr="000E6C36">
        <w:rPr>
          <w:rFonts w:eastAsia="Times New Roman"/>
          <w:color w:val="000000"/>
        </w:rPr>
        <w:t>Ustabilizowane komunalne osady ściekowe – kod odpadu 19 08 05 - ……… zł</w:t>
      </w:r>
      <w:r>
        <w:rPr>
          <w:rFonts w:eastAsia="Times New Roman"/>
          <w:color w:val="000000"/>
        </w:rPr>
        <w:t xml:space="preserve"> brutto</w:t>
      </w:r>
      <w:r w:rsidRPr="000E6C36">
        <w:rPr>
          <w:rFonts w:eastAsia="Times New Roman"/>
          <w:color w:val="000000"/>
        </w:rPr>
        <w:t xml:space="preserve">, </w:t>
      </w:r>
    </w:p>
    <w:p w:rsidR="001E5136" w:rsidRPr="000E6C36" w:rsidRDefault="001E5136" w:rsidP="001015EA">
      <w:pPr>
        <w:widowControl/>
        <w:numPr>
          <w:ilvl w:val="0"/>
          <w:numId w:val="17"/>
        </w:numPr>
        <w:suppressAutoHyphens w:val="0"/>
        <w:spacing w:line="259" w:lineRule="auto"/>
        <w:rPr>
          <w:rFonts w:eastAsia="Times New Roman"/>
          <w:color w:val="000000"/>
        </w:rPr>
      </w:pPr>
      <w:proofErr w:type="spellStart"/>
      <w:r w:rsidRPr="000E6C36">
        <w:rPr>
          <w:rFonts w:eastAsia="Times New Roman"/>
          <w:color w:val="000000"/>
        </w:rPr>
        <w:t>Skr</w:t>
      </w:r>
      <w:r>
        <w:rPr>
          <w:rFonts w:eastAsia="Times New Roman"/>
          <w:color w:val="000000"/>
        </w:rPr>
        <w:t>atki</w:t>
      </w:r>
      <w:proofErr w:type="spellEnd"/>
      <w:r>
        <w:rPr>
          <w:rFonts w:eastAsia="Times New Roman"/>
          <w:color w:val="000000"/>
        </w:rPr>
        <w:t xml:space="preserve"> – kod odpadu 19 08 01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 xml:space="preserve">         - ……… zł brutto</w:t>
      </w:r>
      <w:r w:rsidRPr="000E6C36">
        <w:rPr>
          <w:rFonts w:eastAsia="Times New Roman"/>
          <w:color w:val="000000"/>
        </w:rPr>
        <w:t>,</w:t>
      </w:r>
    </w:p>
    <w:p w:rsidR="001E5136" w:rsidRPr="000E6C36" w:rsidRDefault="001E5136" w:rsidP="001015EA">
      <w:pPr>
        <w:widowControl/>
        <w:numPr>
          <w:ilvl w:val="0"/>
          <w:numId w:val="17"/>
        </w:numPr>
        <w:suppressAutoHyphens w:val="0"/>
        <w:spacing w:line="259" w:lineRule="auto"/>
        <w:rPr>
          <w:rFonts w:eastAsia="Times New Roman"/>
          <w:color w:val="000000"/>
        </w:rPr>
      </w:pPr>
      <w:r w:rsidRPr="000E6C36">
        <w:rPr>
          <w:rFonts w:eastAsia="Times New Roman"/>
          <w:color w:val="000000"/>
        </w:rPr>
        <w:t>Zawartość piask</w:t>
      </w:r>
      <w:r>
        <w:rPr>
          <w:rFonts w:eastAsia="Times New Roman"/>
          <w:color w:val="000000"/>
        </w:rPr>
        <w:t>ownika – kod odpadu 19 08 02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 xml:space="preserve">         </w:t>
      </w:r>
      <w:r w:rsidRPr="000E6C36">
        <w:rPr>
          <w:rFonts w:eastAsia="Times New Roman"/>
          <w:color w:val="000000"/>
        </w:rPr>
        <w:t xml:space="preserve">- ………. zł </w:t>
      </w:r>
      <w:r>
        <w:rPr>
          <w:rFonts w:eastAsia="Times New Roman"/>
          <w:color w:val="000000"/>
        </w:rPr>
        <w:t>brutto.</w:t>
      </w:r>
    </w:p>
    <w:p w:rsidR="001E5136" w:rsidRDefault="00E025A1" w:rsidP="00E025A1">
      <w:pPr>
        <w:pStyle w:val="Default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color w:val="auto"/>
        </w:rPr>
        <w:t xml:space="preserve">2. Szacunkowa wartość zamówienia ustalona zgodnie ze złożoną przez Wykonawcę ofertą wynosi: </w:t>
      </w:r>
    </w:p>
    <w:p w:rsidR="00E025A1" w:rsidRPr="00E025A1" w:rsidRDefault="00E025A1" w:rsidP="00E025A1">
      <w:pPr>
        <w:pStyle w:val="Default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color w:val="auto"/>
        </w:rPr>
        <w:t xml:space="preserve">cena brutto (z podatkiem VAT) </w:t>
      </w:r>
      <w:r w:rsidRPr="00E025A1">
        <w:rPr>
          <w:rFonts w:ascii="Times New Roman" w:hAnsi="Times New Roman" w:cs="Times New Roman"/>
          <w:b/>
          <w:bCs/>
          <w:color w:val="auto"/>
        </w:rPr>
        <w:t xml:space="preserve">………………………… </w:t>
      </w:r>
      <w:r w:rsidRPr="00E025A1">
        <w:rPr>
          <w:rFonts w:ascii="Times New Roman" w:hAnsi="Times New Roman" w:cs="Times New Roman"/>
          <w:color w:val="auto"/>
        </w:rPr>
        <w:t xml:space="preserve">złotych, (słownie: ………………………………………….) </w:t>
      </w:r>
    </w:p>
    <w:p w:rsidR="00E025A1" w:rsidRPr="00E025A1" w:rsidRDefault="00E025A1" w:rsidP="00E025A1">
      <w:pPr>
        <w:pStyle w:val="Default"/>
        <w:rPr>
          <w:rFonts w:ascii="Times New Roman" w:hAnsi="Times New Roman" w:cs="Times New Roman"/>
          <w:color w:val="auto"/>
        </w:rPr>
      </w:pPr>
    </w:p>
    <w:p w:rsidR="001E5136" w:rsidRDefault="00E025A1" w:rsidP="00E025A1">
      <w:pPr>
        <w:pStyle w:val="Default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color w:val="auto"/>
        </w:rPr>
        <w:t xml:space="preserve">cena netto (bez podatku VAT) </w:t>
      </w:r>
      <w:r w:rsidRPr="00E025A1">
        <w:rPr>
          <w:rFonts w:ascii="Times New Roman" w:hAnsi="Times New Roman" w:cs="Times New Roman"/>
          <w:b/>
          <w:bCs/>
          <w:color w:val="auto"/>
        </w:rPr>
        <w:t xml:space="preserve">…………………………………. </w:t>
      </w:r>
      <w:r w:rsidRPr="00E025A1">
        <w:rPr>
          <w:rFonts w:ascii="Times New Roman" w:hAnsi="Times New Roman" w:cs="Times New Roman"/>
          <w:color w:val="auto"/>
        </w:rPr>
        <w:t xml:space="preserve">zł (słownie: ………………………………………. ), </w:t>
      </w:r>
    </w:p>
    <w:p w:rsidR="00E025A1" w:rsidRPr="00E025A1" w:rsidRDefault="00E025A1" w:rsidP="00E025A1">
      <w:pPr>
        <w:pStyle w:val="Default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color w:val="auto"/>
        </w:rPr>
        <w:t xml:space="preserve">podatek VAT w wysokości ……………… tj. ……………………………. zł (słownie: …………………………………….). </w:t>
      </w:r>
    </w:p>
    <w:p w:rsidR="00E025A1" w:rsidRPr="00E025A1" w:rsidRDefault="00E025A1" w:rsidP="001E5136">
      <w:pPr>
        <w:pStyle w:val="Default"/>
        <w:spacing w:after="41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color w:val="auto"/>
        </w:rPr>
        <w:t xml:space="preserve">3. Wynagrodzenie określone w ust. 2 obejmuje wszystkie koszty związane z realizacją przedmiotu umowy i może ulec zmianie w zależności od faktycznie odebranej ilości osadów. </w:t>
      </w:r>
    </w:p>
    <w:p w:rsidR="00E025A1" w:rsidRPr="00E025A1" w:rsidRDefault="00E025A1" w:rsidP="001E5136">
      <w:pPr>
        <w:pStyle w:val="Default"/>
        <w:spacing w:after="41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color w:val="auto"/>
        </w:rPr>
        <w:t xml:space="preserve">4. Wynagrodzenie płatne będzie na podstawie faktur VAT wystawianych przez Wykonawcę. </w:t>
      </w:r>
    </w:p>
    <w:p w:rsidR="00E025A1" w:rsidRPr="00E025A1" w:rsidRDefault="00E025A1" w:rsidP="001E5136">
      <w:pPr>
        <w:pStyle w:val="Default"/>
        <w:spacing w:after="41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color w:val="auto"/>
        </w:rPr>
        <w:t xml:space="preserve">5. Zapłata należności wynikających z faktur VAT wystawianych przez Wykonawcę dokonywana będzie przez Zamawiającego w terminie 30 dni od dnia otrzymania przez Zamawiającego faktury VAT, przelewem na rachunek bankowy Wykonawcy. </w:t>
      </w:r>
    </w:p>
    <w:p w:rsidR="00E025A1" w:rsidRPr="00E025A1" w:rsidRDefault="00E025A1" w:rsidP="001E5136">
      <w:pPr>
        <w:pStyle w:val="Default"/>
        <w:spacing w:after="41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color w:val="auto"/>
        </w:rPr>
        <w:t xml:space="preserve">6.  Za dzień zapłaty uważany będzie dzień obciążenia rachunku bankowego Zamawiającego. </w:t>
      </w:r>
    </w:p>
    <w:p w:rsidR="00E025A1" w:rsidRPr="00E025A1" w:rsidRDefault="001E5136" w:rsidP="001E5136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E025A1" w:rsidRPr="00E025A1">
        <w:rPr>
          <w:rFonts w:ascii="Times New Roman" w:hAnsi="Times New Roman" w:cs="Times New Roman"/>
          <w:color w:val="auto"/>
        </w:rPr>
        <w:t>. W przypadku zmiany przepisów dotyczących ustawy o podatku od towaró</w:t>
      </w:r>
      <w:r w:rsidR="00E025A1">
        <w:rPr>
          <w:rFonts w:ascii="Times New Roman" w:hAnsi="Times New Roman" w:cs="Times New Roman"/>
          <w:color w:val="auto"/>
        </w:rPr>
        <w:t xml:space="preserve">w i usług w trakcie realizacji </w:t>
      </w:r>
      <w:r w:rsidR="00E025A1" w:rsidRPr="00E025A1">
        <w:rPr>
          <w:rFonts w:ascii="Times New Roman" w:hAnsi="Times New Roman" w:cs="Times New Roman"/>
          <w:color w:val="auto"/>
        </w:rPr>
        <w:t xml:space="preserve">umowy, wartość wynagrodzenia brutto pozostanie niezmienna. Zmianie ulegnie wynagrodzenie netto o różnicę wynikającą z tej zmiany. Wykonawca zobowiązany jest do wystawienia faktury VAT wg aktualnie obowiązującej stawki VAT. </w:t>
      </w:r>
    </w:p>
    <w:p w:rsidR="00E025A1" w:rsidRPr="00E025A1" w:rsidRDefault="00E025A1" w:rsidP="00E025A1">
      <w:pPr>
        <w:pStyle w:val="Default"/>
        <w:rPr>
          <w:rFonts w:ascii="Times New Roman" w:hAnsi="Times New Roman" w:cs="Times New Roman"/>
          <w:color w:val="auto"/>
        </w:rPr>
      </w:pPr>
    </w:p>
    <w:p w:rsidR="00E025A1" w:rsidRPr="00E025A1" w:rsidRDefault="001E5136" w:rsidP="00E025A1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 4. K</w:t>
      </w:r>
      <w:r w:rsidR="00E025A1" w:rsidRPr="00E025A1">
        <w:rPr>
          <w:rFonts w:ascii="Times New Roman" w:hAnsi="Times New Roman" w:cs="Times New Roman"/>
          <w:b/>
          <w:bCs/>
          <w:color w:val="auto"/>
        </w:rPr>
        <w:t xml:space="preserve">ary </w:t>
      </w:r>
      <w:r>
        <w:rPr>
          <w:rFonts w:ascii="Times New Roman" w:hAnsi="Times New Roman" w:cs="Times New Roman"/>
          <w:b/>
          <w:bCs/>
          <w:color w:val="auto"/>
        </w:rPr>
        <w:t>umowne</w:t>
      </w:r>
    </w:p>
    <w:p w:rsidR="00E025A1" w:rsidRPr="00E025A1" w:rsidRDefault="00E025A1" w:rsidP="009B0215">
      <w:pPr>
        <w:pStyle w:val="Default"/>
        <w:spacing w:after="39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color w:val="auto"/>
        </w:rPr>
        <w:t xml:space="preserve">1. Wykonawca ponosi odpowiedzialność za niewykonanie lub nienależyte wykonanie przedmiotu niniejszej umowy. </w:t>
      </w:r>
    </w:p>
    <w:p w:rsidR="00E025A1" w:rsidRPr="00E025A1" w:rsidRDefault="00E025A1" w:rsidP="009B0215">
      <w:pPr>
        <w:pStyle w:val="Default"/>
        <w:spacing w:after="39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color w:val="auto"/>
        </w:rPr>
        <w:t xml:space="preserve">2. W przypadku niewykonania lub nienależytego wykonania przedmiotu umowy przez Wykonawcę, Wykonawca zobowiązany jest do naprawienia powstałej w ten sposób szkody w pełnej wysokości. </w:t>
      </w:r>
    </w:p>
    <w:p w:rsidR="00E025A1" w:rsidRPr="00E025A1" w:rsidRDefault="00E025A1" w:rsidP="009B0215">
      <w:pPr>
        <w:pStyle w:val="Default"/>
        <w:spacing w:after="39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color w:val="auto"/>
        </w:rPr>
        <w:t xml:space="preserve">3. Zamawiającemu przysługuje prawo do odstąpienia od umowy jeżeli Wykonawca nie realizuje umowy zgodnie z przepisami prawa, a w szczególności z postanowieniami ustawy z dnia 14.12.2012 r. - o odpadach i ustawy z dnia 27.04.2001 r. - Prawo ochrony środowiska wraz z przepisami wykonawczymi do wymienionych ustaw. Z uprawnienia tego Zamawiający będzie mógł skorzystać w terminie do 30 dni od dnia dowiedzenia się o naruszeniu przez Wykonawcę wskazanych wyżej przepisów prawa. </w:t>
      </w:r>
    </w:p>
    <w:p w:rsidR="00E025A1" w:rsidRPr="00E025A1" w:rsidRDefault="00E025A1" w:rsidP="009B0215">
      <w:pPr>
        <w:pStyle w:val="Default"/>
        <w:spacing w:after="39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color w:val="auto"/>
        </w:rPr>
        <w:lastRenderedPageBreak/>
        <w:t xml:space="preserve">4. Wykonawca zapłaci Zamawiającemu kary umowne: </w:t>
      </w:r>
    </w:p>
    <w:p w:rsidR="00E025A1" w:rsidRPr="00E025A1" w:rsidRDefault="00E025A1" w:rsidP="009B0215">
      <w:pPr>
        <w:pStyle w:val="Default"/>
        <w:spacing w:after="39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color w:val="auto"/>
        </w:rPr>
        <w:t xml:space="preserve">3) w wysokości 10% wartości brutto, o której mowa w § 3 ust. 2 umowy, w przypadku odstąpienia od umowy przez Wykonawcę; </w:t>
      </w:r>
    </w:p>
    <w:p w:rsidR="00E025A1" w:rsidRPr="00E025A1" w:rsidRDefault="00E025A1" w:rsidP="009B0215">
      <w:pPr>
        <w:pStyle w:val="Default"/>
        <w:spacing w:after="39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color w:val="auto"/>
        </w:rPr>
        <w:t xml:space="preserve">4) w wysokości 10% wartości brutto, o której mowa w § 3 ust. 2 umowy, w przypadku odstąpienia od umowy przez Zamawiającego z powodu okoliczności za które odpowiada Wykonawca; </w:t>
      </w:r>
    </w:p>
    <w:p w:rsidR="00E025A1" w:rsidRPr="00E025A1" w:rsidRDefault="00E025A1" w:rsidP="009B0215">
      <w:pPr>
        <w:pStyle w:val="Default"/>
        <w:spacing w:after="39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color w:val="auto"/>
        </w:rPr>
        <w:t xml:space="preserve">5. Wykonawca wyraża zgodę na potrącenie kar umownych z należnego mu wynagrodzenia. </w:t>
      </w:r>
    </w:p>
    <w:p w:rsidR="00E025A1" w:rsidRPr="00E025A1" w:rsidRDefault="009B0215" w:rsidP="009B0215">
      <w:pPr>
        <w:pStyle w:val="Default"/>
        <w:spacing w:after="39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E025A1" w:rsidRPr="00E025A1">
        <w:rPr>
          <w:rFonts w:ascii="Times New Roman" w:hAnsi="Times New Roman" w:cs="Times New Roman"/>
          <w:color w:val="auto"/>
        </w:rPr>
        <w:t xml:space="preserve">. W przypadku, gdy wysokość kary umownej nie pokrywa powstałej w wyniku niewykonania lub nienależytego wykonania zamówienia szkody, Zamawiającemu przysługuje prawo dochodzenia od Wykonawcy naprawienia pozostałej po zapłaceniu przez Wykonawcę kary umownej szkody na zasadach ogólnych. </w:t>
      </w:r>
    </w:p>
    <w:p w:rsidR="00E025A1" w:rsidRPr="00E025A1" w:rsidRDefault="009B0215" w:rsidP="00E025A1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E025A1" w:rsidRPr="00E025A1">
        <w:rPr>
          <w:rFonts w:ascii="Times New Roman" w:hAnsi="Times New Roman" w:cs="Times New Roman"/>
          <w:color w:val="auto"/>
        </w:rPr>
        <w:t xml:space="preserve">. Zamawiający ma prawo potrącać kary umowne, o których mowa w ust.4 z wynagrodzenia Wykonawcy. </w:t>
      </w:r>
    </w:p>
    <w:p w:rsidR="00E025A1" w:rsidRPr="00E025A1" w:rsidRDefault="00E025A1" w:rsidP="00E025A1">
      <w:pPr>
        <w:pStyle w:val="Default"/>
        <w:rPr>
          <w:rFonts w:ascii="Times New Roman" w:hAnsi="Times New Roman" w:cs="Times New Roman"/>
          <w:color w:val="auto"/>
        </w:rPr>
      </w:pPr>
    </w:p>
    <w:p w:rsidR="00E025A1" w:rsidRPr="00E025A1" w:rsidRDefault="00E025A1" w:rsidP="00E025A1">
      <w:pPr>
        <w:pStyle w:val="Default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b/>
          <w:bCs/>
          <w:color w:val="auto"/>
        </w:rPr>
        <w:t xml:space="preserve">§ 5 Osoby reprezentujące </w:t>
      </w:r>
    </w:p>
    <w:p w:rsidR="00E025A1" w:rsidRPr="00E025A1" w:rsidRDefault="00E025A1" w:rsidP="00E025A1">
      <w:pPr>
        <w:pStyle w:val="Default"/>
        <w:spacing w:after="41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color w:val="auto"/>
        </w:rPr>
        <w:t xml:space="preserve">1. Osobami uprawnionymi do reprezentowania Stron w trakcie realizacji umowy są: </w:t>
      </w:r>
    </w:p>
    <w:p w:rsidR="00E025A1" w:rsidRPr="00E025A1" w:rsidRDefault="00E025A1" w:rsidP="00E025A1">
      <w:pPr>
        <w:pStyle w:val="Default"/>
        <w:spacing w:after="41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color w:val="auto"/>
        </w:rPr>
        <w:t xml:space="preserve">1) po stronie Zamawiającego: Pani </w:t>
      </w:r>
      <w:r w:rsidR="009B0215">
        <w:rPr>
          <w:rFonts w:ascii="Times New Roman" w:hAnsi="Times New Roman" w:cs="Times New Roman"/>
          <w:color w:val="auto"/>
        </w:rPr>
        <w:t>Maria Lachowska</w:t>
      </w:r>
      <w:r w:rsidRPr="00E025A1">
        <w:rPr>
          <w:rFonts w:ascii="Times New Roman" w:hAnsi="Times New Roman" w:cs="Times New Roman"/>
          <w:color w:val="auto"/>
        </w:rPr>
        <w:t xml:space="preserve"> </w:t>
      </w:r>
    </w:p>
    <w:p w:rsidR="00E025A1" w:rsidRPr="00E025A1" w:rsidRDefault="00E025A1" w:rsidP="00E025A1">
      <w:pPr>
        <w:pStyle w:val="Default"/>
        <w:spacing w:after="41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color w:val="auto"/>
        </w:rPr>
        <w:t xml:space="preserve">2) po stronie Wykonawcy: ……………………………………….. </w:t>
      </w:r>
    </w:p>
    <w:p w:rsidR="00E025A1" w:rsidRPr="00E025A1" w:rsidRDefault="00E025A1" w:rsidP="009B0215">
      <w:pPr>
        <w:pStyle w:val="Default"/>
        <w:ind w:left="284" w:hanging="284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color w:val="auto"/>
        </w:rPr>
        <w:t>2. Osoby wymienione w ust. 1 są uprawnione do uzgadniania form i metod pracy, udzielania koniecznych informacji, podejmowania innych niezbędnych działań wynikających z niniejszej umowy, koni</w:t>
      </w:r>
      <w:r w:rsidR="009B0215">
        <w:rPr>
          <w:rFonts w:ascii="Times New Roman" w:hAnsi="Times New Roman" w:cs="Times New Roman"/>
          <w:color w:val="auto"/>
        </w:rPr>
        <w:t>e</w:t>
      </w:r>
      <w:r w:rsidRPr="00E025A1">
        <w:rPr>
          <w:rFonts w:ascii="Times New Roman" w:hAnsi="Times New Roman" w:cs="Times New Roman"/>
          <w:color w:val="auto"/>
        </w:rPr>
        <w:t xml:space="preserve">cznych do prawidłowego wykonania przedmiotu umowy. </w:t>
      </w:r>
    </w:p>
    <w:p w:rsidR="00E025A1" w:rsidRPr="00E025A1" w:rsidRDefault="00E025A1" w:rsidP="009B0215">
      <w:pPr>
        <w:pStyle w:val="Default"/>
        <w:ind w:left="284" w:hanging="284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color w:val="auto"/>
        </w:rPr>
        <w:t xml:space="preserve">3. Zmiana osób wskazanych w ust. 1 będzie odbywać się poprzez pisemne zgłoszenie drugiej stronie i nie wymaga zmian treści umowy. </w:t>
      </w:r>
    </w:p>
    <w:p w:rsidR="00E025A1" w:rsidRPr="00E025A1" w:rsidRDefault="00E025A1" w:rsidP="00E025A1">
      <w:pPr>
        <w:pStyle w:val="Default"/>
        <w:rPr>
          <w:rFonts w:ascii="Times New Roman" w:hAnsi="Times New Roman" w:cs="Times New Roman"/>
          <w:color w:val="auto"/>
        </w:rPr>
      </w:pPr>
    </w:p>
    <w:p w:rsidR="00E025A1" w:rsidRPr="00E025A1" w:rsidRDefault="00E025A1" w:rsidP="00E025A1">
      <w:pPr>
        <w:pStyle w:val="Default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b/>
          <w:bCs/>
          <w:color w:val="auto"/>
        </w:rPr>
        <w:t xml:space="preserve">§ 6 Wykonywanie usług </w:t>
      </w:r>
    </w:p>
    <w:p w:rsidR="00E025A1" w:rsidRPr="00E025A1" w:rsidRDefault="00E025A1" w:rsidP="00C8775E">
      <w:pPr>
        <w:pStyle w:val="Default"/>
        <w:spacing w:after="39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color w:val="auto"/>
        </w:rPr>
        <w:t>1. Zamawiający będzie przekazywał wyłącznie własne komunalne osady odpowiadające wymogom wykorzystania zgodnie z Rozporządzeniem Minis</w:t>
      </w:r>
      <w:r w:rsidR="00C8775E">
        <w:rPr>
          <w:rFonts w:ascii="Times New Roman" w:hAnsi="Times New Roman" w:cs="Times New Roman"/>
          <w:color w:val="auto"/>
        </w:rPr>
        <w:t>tra Środowiska z dnia 6.02.2015</w:t>
      </w:r>
      <w:r w:rsidRPr="00E025A1">
        <w:rPr>
          <w:rFonts w:ascii="Times New Roman" w:hAnsi="Times New Roman" w:cs="Times New Roman"/>
          <w:color w:val="auto"/>
        </w:rPr>
        <w:t xml:space="preserve">r. w sprawie komunalnych osadów ściekowych. </w:t>
      </w:r>
    </w:p>
    <w:p w:rsidR="00E025A1" w:rsidRPr="00E025A1" w:rsidRDefault="00E025A1" w:rsidP="00C8775E">
      <w:pPr>
        <w:pStyle w:val="Default"/>
        <w:spacing w:after="39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color w:val="auto"/>
        </w:rPr>
        <w:t xml:space="preserve">2. Wykonawca ponosi wszelkie koszty związane z załadunkiem, ważeniem, transportem, wyładunkiem oraz przeładunkiem osadów – jeżeli zaistnieje taka potrzeba, ubezpieczeniem na czas przewozu oraz związane z tym ryzyko przypadkowej utraty lub uszkodzenia. </w:t>
      </w:r>
    </w:p>
    <w:p w:rsidR="00E025A1" w:rsidRPr="00E025A1" w:rsidRDefault="00C8775E" w:rsidP="00C8775E">
      <w:pPr>
        <w:pStyle w:val="Default"/>
        <w:spacing w:after="39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E025A1" w:rsidRPr="00E025A1">
        <w:rPr>
          <w:rFonts w:ascii="Times New Roman" w:hAnsi="Times New Roman" w:cs="Times New Roman"/>
          <w:color w:val="auto"/>
        </w:rPr>
        <w:t xml:space="preserve">. Wykonawca zobowiązuje się do wywozu osadów według potrzeb Zamawiającego. Rozpoczęcie wywozu musi nastąpić w terminie do </w:t>
      </w:r>
      <w:r w:rsidR="009B0215">
        <w:rPr>
          <w:rFonts w:ascii="Times New Roman" w:hAnsi="Times New Roman" w:cs="Times New Roman"/>
          <w:color w:val="auto"/>
        </w:rPr>
        <w:t>72</w:t>
      </w:r>
      <w:r w:rsidR="00E025A1" w:rsidRPr="00E025A1">
        <w:rPr>
          <w:rFonts w:ascii="Times New Roman" w:hAnsi="Times New Roman" w:cs="Times New Roman"/>
          <w:color w:val="auto"/>
        </w:rPr>
        <w:t xml:space="preserve"> godzin od zgłoszenia telefonicznego lub w inny sposób. </w:t>
      </w:r>
    </w:p>
    <w:p w:rsidR="00E025A1" w:rsidRPr="00E025A1" w:rsidRDefault="00C8775E" w:rsidP="00C8775E">
      <w:pPr>
        <w:pStyle w:val="Default"/>
        <w:spacing w:after="39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E025A1" w:rsidRPr="00E025A1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eastAsia="Arial Unicode MS" w:hAnsi="Times New Roman"/>
        </w:rPr>
        <w:t>Wykonawca zobowiązany będzie do odbioru załadowanego odpadem kontenera KP-4,5, KP-7 i przywiezienie pustego kontenera (będącego własności Zamawiającego).</w:t>
      </w:r>
    </w:p>
    <w:p w:rsidR="00E025A1" w:rsidRPr="00E025A1" w:rsidRDefault="00C8775E" w:rsidP="00C8775E">
      <w:pPr>
        <w:pStyle w:val="Default"/>
        <w:spacing w:after="39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E025A1" w:rsidRPr="00E025A1">
        <w:rPr>
          <w:rFonts w:ascii="Times New Roman" w:hAnsi="Times New Roman" w:cs="Times New Roman"/>
          <w:color w:val="auto"/>
        </w:rPr>
        <w:t xml:space="preserve">. Ilość odebranych przez Wykonawcę osadów ściekowych jest podawana w jednostkach „tona” i zapisywana w Kartach Przekazania Odpadu. </w:t>
      </w:r>
    </w:p>
    <w:p w:rsidR="00E025A1" w:rsidRPr="00E025A1" w:rsidRDefault="00C8775E" w:rsidP="00C8775E">
      <w:pPr>
        <w:pStyle w:val="Default"/>
        <w:spacing w:after="39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E025A1" w:rsidRPr="00E025A1">
        <w:rPr>
          <w:rFonts w:ascii="Times New Roman" w:hAnsi="Times New Roman" w:cs="Times New Roman"/>
          <w:color w:val="auto"/>
        </w:rPr>
        <w:t xml:space="preserve">. Wykonawca zobowiązany jest do wykonania usługi przy użyciu właściwego sprzętu i odzieży ochronnej. Sprzęt użyty przez Wykonawcę podczas usługi musi być: </w:t>
      </w:r>
    </w:p>
    <w:p w:rsidR="00E025A1" w:rsidRPr="00E025A1" w:rsidRDefault="00E025A1" w:rsidP="00C8775E">
      <w:pPr>
        <w:pStyle w:val="Default"/>
        <w:spacing w:after="39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color w:val="auto"/>
        </w:rPr>
        <w:t xml:space="preserve">1) stabilny (uniemożliwiający osuwanie się osadów i przedostawanie się poza pojazd), </w:t>
      </w:r>
    </w:p>
    <w:p w:rsidR="00E025A1" w:rsidRPr="00E025A1" w:rsidRDefault="00C8775E" w:rsidP="00C8775E">
      <w:pPr>
        <w:pStyle w:val="Default"/>
        <w:spacing w:after="39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E025A1" w:rsidRPr="00E025A1">
        <w:rPr>
          <w:rFonts w:ascii="Times New Roman" w:hAnsi="Times New Roman" w:cs="Times New Roman"/>
          <w:color w:val="auto"/>
        </w:rPr>
        <w:t xml:space="preserve">) mieć ładowność i wytrzymałość przystosowaną do wywozu osadów i pozwalającą na ich odbiór z oczyszczalni w wymaganym terminie realizacji. </w:t>
      </w:r>
    </w:p>
    <w:p w:rsidR="00E025A1" w:rsidRPr="00E025A1" w:rsidRDefault="00C8775E" w:rsidP="00C8775E">
      <w:pPr>
        <w:pStyle w:val="Default"/>
        <w:spacing w:after="39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7. S</w:t>
      </w:r>
      <w:r w:rsidR="00E025A1" w:rsidRPr="00E025A1">
        <w:rPr>
          <w:rFonts w:ascii="Times New Roman" w:hAnsi="Times New Roman" w:cs="Times New Roman"/>
          <w:color w:val="auto"/>
        </w:rPr>
        <w:t xml:space="preserve">amochody transportujące muszą być w dobrym stanie technicznym, a podstawiane w celu ich załadunku muszą być czyste (pozbawione resztek odpadów). </w:t>
      </w:r>
    </w:p>
    <w:p w:rsidR="00E025A1" w:rsidRPr="00E025A1" w:rsidRDefault="00C8775E" w:rsidP="00C8775E">
      <w:pPr>
        <w:pStyle w:val="Default"/>
        <w:spacing w:after="39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="00E025A1" w:rsidRPr="00E025A1">
        <w:rPr>
          <w:rFonts w:ascii="Times New Roman" w:hAnsi="Times New Roman" w:cs="Times New Roman"/>
          <w:color w:val="auto"/>
        </w:rPr>
        <w:t xml:space="preserve">. Wykonawca oświadcza, że zarówno on jak i delegowane przez niego osoby są przeszkolone w obsłudze sprzętu niezbędnego do wykonywania niniejszej umowy, jak również posiadają wszelkie niezbędne uprawnienia i kwalifikacje do wykonania usługi. </w:t>
      </w:r>
    </w:p>
    <w:p w:rsidR="00E025A1" w:rsidRPr="00E025A1" w:rsidRDefault="00C8775E" w:rsidP="00C8775E">
      <w:pPr>
        <w:pStyle w:val="Default"/>
        <w:spacing w:after="39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9</w:t>
      </w:r>
      <w:r w:rsidR="00E025A1" w:rsidRPr="00E025A1">
        <w:rPr>
          <w:rFonts w:ascii="Times New Roman" w:hAnsi="Times New Roman" w:cs="Times New Roman"/>
          <w:color w:val="auto"/>
        </w:rPr>
        <w:t xml:space="preserve">. Wykonawca zobowiązany jest do utrzymania powierzchni załadunkowej i dróg w należytym porządku (czystości) począwszy od terenu oczyszczalni aż do miejsca zagospodarowania odpadów przez cały okres wykonywania usługi oraz po zakończeniu wykonywanych przez siebie prac. </w:t>
      </w:r>
    </w:p>
    <w:p w:rsidR="00E025A1" w:rsidRPr="00E025A1" w:rsidRDefault="00C8775E" w:rsidP="00C8775E">
      <w:pPr>
        <w:pStyle w:val="Default"/>
        <w:spacing w:after="39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</w:t>
      </w:r>
      <w:r w:rsidR="00E025A1" w:rsidRPr="00E025A1">
        <w:rPr>
          <w:rFonts w:ascii="Times New Roman" w:hAnsi="Times New Roman" w:cs="Times New Roman"/>
          <w:color w:val="auto"/>
        </w:rPr>
        <w:t xml:space="preserve">. Wykonawca ponosi całkowitą odpowiedzialność za przekazane przez Zamawiającego </w:t>
      </w:r>
      <w:r w:rsidR="00F917A6" w:rsidRPr="0042528D">
        <w:rPr>
          <w:rFonts w:ascii="Times New Roman" w:hAnsi="Times New Roman" w:cs="Times New Roman"/>
          <w:color w:val="000000" w:themeColor="text1"/>
        </w:rPr>
        <w:t>odpady</w:t>
      </w:r>
      <w:r w:rsidR="00F917A6">
        <w:rPr>
          <w:rFonts w:ascii="Times New Roman" w:hAnsi="Times New Roman" w:cs="Times New Roman"/>
          <w:color w:val="FF0000"/>
        </w:rPr>
        <w:t xml:space="preserve"> </w:t>
      </w:r>
      <w:r w:rsidR="00E025A1" w:rsidRPr="00E025A1">
        <w:rPr>
          <w:rFonts w:ascii="Times New Roman" w:hAnsi="Times New Roman" w:cs="Times New Roman"/>
          <w:color w:val="auto"/>
        </w:rPr>
        <w:t xml:space="preserve">oraz właściwy i zgodny z polskim prawem proces zagospodarowania. </w:t>
      </w:r>
    </w:p>
    <w:p w:rsidR="00E025A1" w:rsidRPr="00E025A1" w:rsidRDefault="00E025A1" w:rsidP="00C8775E">
      <w:pPr>
        <w:pStyle w:val="Default"/>
        <w:spacing w:after="39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color w:val="auto"/>
        </w:rPr>
        <w:t>1</w:t>
      </w:r>
      <w:r w:rsidR="00C8775E">
        <w:rPr>
          <w:rFonts w:ascii="Times New Roman" w:hAnsi="Times New Roman" w:cs="Times New Roman"/>
          <w:color w:val="auto"/>
        </w:rPr>
        <w:t>1</w:t>
      </w:r>
      <w:r w:rsidRPr="00E025A1">
        <w:rPr>
          <w:rFonts w:ascii="Times New Roman" w:hAnsi="Times New Roman" w:cs="Times New Roman"/>
          <w:color w:val="auto"/>
        </w:rPr>
        <w:t xml:space="preserve">. Wykonawca zobowiązuje się pokryć wszelkie koszty kar administracyjnych, grzywien nakładanych na Zamawiającego lub jego przedstawicieli, w przypadku gdy ich podstawą będą naruszenia przepisów prawa, które przestrzegać powinien Wykonawca w trakcie realizacji przedmiotu zamówienia. </w:t>
      </w:r>
    </w:p>
    <w:p w:rsidR="00E025A1" w:rsidRPr="00E025A1" w:rsidRDefault="00E025A1" w:rsidP="00C8775E">
      <w:pPr>
        <w:pStyle w:val="Default"/>
        <w:ind w:left="426" w:hanging="426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color w:val="auto"/>
        </w:rPr>
        <w:t>1</w:t>
      </w:r>
      <w:r w:rsidR="00C8775E">
        <w:rPr>
          <w:rFonts w:ascii="Times New Roman" w:hAnsi="Times New Roman" w:cs="Times New Roman"/>
          <w:color w:val="auto"/>
        </w:rPr>
        <w:t>2</w:t>
      </w:r>
      <w:r w:rsidRPr="00E025A1">
        <w:rPr>
          <w:rFonts w:ascii="Times New Roman" w:hAnsi="Times New Roman" w:cs="Times New Roman"/>
          <w:color w:val="auto"/>
        </w:rPr>
        <w:t xml:space="preserve">. Za wszelkie szkody powstałe w związku z niewykonaniem lub nienależytym wykonaniem niniejszej umowy oraz za szkody wyrządzone przy wykonywaniu niniejszej umowy przez Wykonawcę i osoby działające pod jego kierownictwem (w tym szkody poniesione przez osoby trzecie) będzie odpowiadał Wykonawca. Zamawiający nie będzie pokrywał żadnych szkód powstałych w związku z wykonywaniem umowy przez Wykonawcę. </w:t>
      </w:r>
    </w:p>
    <w:p w:rsidR="00E025A1" w:rsidRPr="00E025A1" w:rsidRDefault="00E025A1" w:rsidP="00E025A1">
      <w:pPr>
        <w:pStyle w:val="Default"/>
        <w:rPr>
          <w:rFonts w:ascii="Times New Roman" w:hAnsi="Times New Roman" w:cs="Times New Roman"/>
          <w:color w:val="auto"/>
        </w:rPr>
      </w:pPr>
    </w:p>
    <w:p w:rsidR="00E025A1" w:rsidRPr="00E025A1" w:rsidRDefault="00E025A1" w:rsidP="00E025A1">
      <w:pPr>
        <w:pStyle w:val="Default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C8775E">
        <w:rPr>
          <w:rFonts w:ascii="Times New Roman" w:hAnsi="Times New Roman" w:cs="Times New Roman"/>
          <w:b/>
          <w:bCs/>
          <w:color w:val="auto"/>
        </w:rPr>
        <w:t>7</w:t>
      </w:r>
      <w:r w:rsidRPr="00E025A1">
        <w:rPr>
          <w:rFonts w:ascii="Times New Roman" w:hAnsi="Times New Roman" w:cs="Times New Roman"/>
          <w:b/>
          <w:bCs/>
          <w:color w:val="auto"/>
        </w:rPr>
        <w:t xml:space="preserve"> Odstąpienie od Umowy </w:t>
      </w:r>
    </w:p>
    <w:p w:rsidR="00E025A1" w:rsidRPr="00E025A1" w:rsidRDefault="00E025A1" w:rsidP="00DC09EF">
      <w:pPr>
        <w:pStyle w:val="Default"/>
        <w:spacing w:after="41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color w:val="auto"/>
        </w:rPr>
        <w:t xml:space="preserve">1. Z zastrzeżeniem innych przypadków określonych w umowie m.in. § 4 ust.3 lub przepisach kodeksu cywilnego, Zamawiający może odstąpić od Umowy w przypadku, gdy Wykonawca nie wykonuje lub nienależycie wykonuje Przedmiot Umowy (niezgodnie z postanowieniami umowy). </w:t>
      </w:r>
    </w:p>
    <w:p w:rsidR="00E025A1" w:rsidRPr="00E025A1" w:rsidRDefault="00E025A1" w:rsidP="00DC09EF">
      <w:pPr>
        <w:pStyle w:val="Default"/>
        <w:spacing w:after="41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color w:val="auto"/>
        </w:rPr>
        <w:t xml:space="preserve">2. Odstąpienie od Umowy może nastąpić w terminie 30 dni od upływu terminu wyznaczonego przez Zamawiającego na usunięcie stwierdzonych naruszeń Umowy – w przypadku jego nie zachowania przez Wykonawcę. </w:t>
      </w:r>
    </w:p>
    <w:p w:rsidR="00E025A1" w:rsidRPr="00E025A1" w:rsidRDefault="00E025A1" w:rsidP="00DC09EF">
      <w:pPr>
        <w:pStyle w:val="Default"/>
        <w:spacing w:after="41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color w:val="auto"/>
        </w:rPr>
        <w:t xml:space="preserve">3. W przypadku naruszeń postanowień umowy, których skutków Wykonawca nie jest w stanie usunąć po myśli ust.2, Zamawiający może odstąpić od umowy w terminie 30 dni od dnia dowiedzenia się o naruszeniu przez Wykonawcę postanowienia umowy. </w:t>
      </w:r>
    </w:p>
    <w:p w:rsidR="00E025A1" w:rsidRDefault="00E025A1" w:rsidP="00DC09EF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color w:val="auto"/>
        </w:rPr>
        <w:t>4. Zamawiający może odstąpić od umowy w przypadkach określonych w</w:t>
      </w:r>
      <w:r w:rsidR="001015EA">
        <w:rPr>
          <w:rFonts w:ascii="Times New Roman" w:hAnsi="Times New Roman" w:cs="Times New Roman"/>
          <w:color w:val="auto"/>
        </w:rPr>
        <w:t xml:space="preserve"> przepisach kodeksu cywilnego. </w:t>
      </w:r>
    </w:p>
    <w:p w:rsidR="001015EA" w:rsidRPr="00E025A1" w:rsidRDefault="001015EA" w:rsidP="001015EA">
      <w:pPr>
        <w:pStyle w:val="Default"/>
        <w:ind w:left="284" w:hanging="284"/>
        <w:rPr>
          <w:rFonts w:ascii="Times New Roman" w:hAnsi="Times New Roman" w:cs="Times New Roman"/>
          <w:color w:val="auto"/>
        </w:rPr>
      </w:pPr>
    </w:p>
    <w:p w:rsidR="00E025A1" w:rsidRDefault="00E025A1" w:rsidP="00E025A1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E025A1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1015EA">
        <w:rPr>
          <w:rFonts w:ascii="Times New Roman" w:hAnsi="Times New Roman" w:cs="Times New Roman"/>
          <w:b/>
          <w:bCs/>
          <w:color w:val="auto"/>
        </w:rPr>
        <w:t>8</w:t>
      </w:r>
      <w:r w:rsidRPr="00E025A1">
        <w:rPr>
          <w:rFonts w:ascii="Times New Roman" w:hAnsi="Times New Roman" w:cs="Times New Roman"/>
          <w:b/>
          <w:bCs/>
          <w:color w:val="auto"/>
        </w:rPr>
        <w:t xml:space="preserve">. Potencjał Wykonawcy </w:t>
      </w:r>
    </w:p>
    <w:p w:rsidR="001015EA" w:rsidRPr="00E025A1" w:rsidRDefault="001015EA" w:rsidP="001015EA">
      <w:pPr>
        <w:pStyle w:val="Default"/>
        <w:spacing w:after="39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color w:val="auto"/>
        </w:rPr>
        <w:t xml:space="preserve">1. Wykonawca oświadcza, że w celu realizacji Umowy zapewni odpowiednie zasoby techniczne oraz personel posiadający zdolności, doświadczenie, wiedzę oraz wymagane uprawnienia, w zakresie niezbędnym do wykonania przedmiotu Umowy, zgodnie ze złożoną Ofertą. </w:t>
      </w:r>
    </w:p>
    <w:p w:rsidR="001015EA" w:rsidRPr="00E025A1" w:rsidRDefault="001015EA" w:rsidP="001015EA">
      <w:pPr>
        <w:pStyle w:val="Default"/>
        <w:spacing w:after="39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color w:val="auto"/>
        </w:rPr>
        <w:t xml:space="preserve">2. Wykonawca oświadcza, że posiada wiedzę i doświadczenie wymagane do realizacji przedmiotu Umowy. </w:t>
      </w:r>
    </w:p>
    <w:p w:rsidR="001015EA" w:rsidRPr="00E025A1" w:rsidRDefault="001015EA" w:rsidP="001015EA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color w:val="auto"/>
        </w:rPr>
        <w:t xml:space="preserve">3. Wykonawca oświadcza, że dysponuje odpowiednimi środkami finansowymi umożliwiającymi wykonanie przedmiotu Umowy. </w:t>
      </w:r>
    </w:p>
    <w:p w:rsidR="00062BAD" w:rsidRPr="00E025A1" w:rsidRDefault="00062BAD" w:rsidP="00E025A1">
      <w:pPr>
        <w:pStyle w:val="Default"/>
        <w:rPr>
          <w:rFonts w:ascii="Times New Roman" w:hAnsi="Times New Roman" w:cs="Times New Roman"/>
          <w:color w:val="auto"/>
        </w:rPr>
      </w:pPr>
    </w:p>
    <w:p w:rsidR="00E025A1" w:rsidRPr="00E025A1" w:rsidRDefault="00E025A1" w:rsidP="00E025A1">
      <w:pPr>
        <w:pStyle w:val="Default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b/>
          <w:bCs/>
          <w:color w:val="auto"/>
        </w:rPr>
        <w:t>§</w:t>
      </w:r>
      <w:r w:rsidR="001015EA">
        <w:rPr>
          <w:rFonts w:ascii="Times New Roman" w:hAnsi="Times New Roman" w:cs="Times New Roman"/>
          <w:b/>
          <w:bCs/>
          <w:color w:val="auto"/>
        </w:rPr>
        <w:t>9</w:t>
      </w:r>
      <w:r w:rsidRPr="00E025A1">
        <w:rPr>
          <w:rFonts w:ascii="Times New Roman" w:hAnsi="Times New Roman" w:cs="Times New Roman"/>
          <w:b/>
          <w:bCs/>
          <w:color w:val="auto"/>
        </w:rPr>
        <w:t xml:space="preserve">. Postanowienia końcowe </w:t>
      </w:r>
    </w:p>
    <w:p w:rsidR="00E025A1" w:rsidRPr="00E025A1" w:rsidRDefault="00E025A1" w:rsidP="001015EA">
      <w:pPr>
        <w:pStyle w:val="Default"/>
        <w:spacing w:after="39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color w:val="auto"/>
        </w:rPr>
        <w:t xml:space="preserve">1. Wszelkie zmiany umowy będą dokonywane w formie aneksu pod rygorem nieważności. </w:t>
      </w:r>
    </w:p>
    <w:p w:rsidR="00E025A1" w:rsidRPr="00E025A1" w:rsidRDefault="00E025A1" w:rsidP="001015EA">
      <w:pPr>
        <w:pStyle w:val="Default"/>
        <w:spacing w:after="39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color w:val="auto"/>
        </w:rPr>
        <w:t>2. W sprawach nie uregulowanych niniejszą Umową mają odpowiednie zastosowanie przepisy Kodeksu cywilnego, Ustawy z dnia 27.04.2001 r. Prawo ochrony środowiska (</w:t>
      </w:r>
      <w:proofErr w:type="spellStart"/>
      <w:r w:rsidRPr="00E025A1">
        <w:rPr>
          <w:rFonts w:ascii="Times New Roman" w:hAnsi="Times New Roman" w:cs="Times New Roman"/>
          <w:color w:val="auto"/>
        </w:rPr>
        <w:t>t.j</w:t>
      </w:r>
      <w:proofErr w:type="spellEnd"/>
      <w:r w:rsidRPr="00E025A1">
        <w:rPr>
          <w:rFonts w:ascii="Times New Roman" w:hAnsi="Times New Roman" w:cs="Times New Roman"/>
          <w:color w:val="auto"/>
        </w:rPr>
        <w:t>. Dz. U. z 20</w:t>
      </w:r>
      <w:r w:rsidR="002016C8">
        <w:rPr>
          <w:rFonts w:ascii="Times New Roman" w:hAnsi="Times New Roman" w:cs="Times New Roman"/>
          <w:color w:val="auto"/>
        </w:rPr>
        <w:t>2</w:t>
      </w:r>
      <w:r w:rsidR="00803F64">
        <w:rPr>
          <w:rFonts w:ascii="Times New Roman" w:hAnsi="Times New Roman" w:cs="Times New Roman"/>
          <w:color w:val="auto"/>
        </w:rPr>
        <w:t>3</w:t>
      </w:r>
      <w:r w:rsidRPr="00E025A1">
        <w:rPr>
          <w:rFonts w:ascii="Times New Roman" w:hAnsi="Times New Roman" w:cs="Times New Roman"/>
          <w:color w:val="auto"/>
        </w:rPr>
        <w:t xml:space="preserve"> r poz. </w:t>
      </w:r>
      <w:r w:rsidR="00803F64">
        <w:rPr>
          <w:rFonts w:ascii="Times New Roman" w:hAnsi="Times New Roman" w:cs="Times New Roman"/>
          <w:color w:val="auto"/>
        </w:rPr>
        <w:t>824</w:t>
      </w:r>
      <w:r w:rsidRPr="00E025A1">
        <w:rPr>
          <w:rFonts w:ascii="Times New Roman" w:hAnsi="Times New Roman" w:cs="Times New Roman"/>
          <w:color w:val="auto"/>
        </w:rPr>
        <w:t xml:space="preserve"> z </w:t>
      </w:r>
      <w:proofErr w:type="spellStart"/>
      <w:r w:rsidRPr="00E025A1">
        <w:rPr>
          <w:rFonts w:ascii="Times New Roman" w:hAnsi="Times New Roman" w:cs="Times New Roman"/>
          <w:color w:val="auto"/>
        </w:rPr>
        <w:t>późn</w:t>
      </w:r>
      <w:proofErr w:type="spellEnd"/>
      <w:r w:rsidRPr="00E025A1">
        <w:rPr>
          <w:rFonts w:ascii="Times New Roman" w:hAnsi="Times New Roman" w:cs="Times New Roman"/>
          <w:color w:val="auto"/>
        </w:rPr>
        <w:t>. zm.), ustawy z dnia 14.12.2012 r. o odpadach</w:t>
      </w:r>
      <w:r w:rsidR="002016C8">
        <w:rPr>
          <w:rFonts w:ascii="Times New Roman" w:hAnsi="Times New Roman" w:cs="Times New Roman"/>
          <w:color w:val="auto"/>
        </w:rPr>
        <w:t xml:space="preserve"> </w:t>
      </w:r>
      <w:r w:rsidR="00803F64">
        <w:rPr>
          <w:rFonts w:ascii="Times New Roman" w:hAnsi="Times New Roman" w:cs="Times New Roman"/>
          <w:color w:val="auto"/>
        </w:rPr>
        <w:t>(</w:t>
      </w:r>
      <w:proofErr w:type="spellStart"/>
      <w:r w:rsidR="00803F64">
        <w:rPr>
          <w:rFonts w:ascii="Times New Roman" w:hAnsi="Times New Roman" w:cs="Times New Roman"/>
          <w:color w:val="auto"/>
        </w:rPr>
        <w:t>t.j</w:t>
      </w:r>
      <w:proofErr w:type="spellEnd"/>
      <w:r w:rsidR="00803F64">
        <w:rPr>
          <w:rFonts w:ascii="Times New Roman" w:hAnsi="Times New Roman" w:cs="Times New Roman"/>
          <w:color w:val="auto"/>
        </w:rPr>
        <w:t xml:space="preserve"> Dz. U. z 2023 poz. 1587</w:t>
      </w:r>
      <w:r w:rsidR="00803F64" w:rsidRPr="00E54DA2">
        <w:rPr>
          <w:rFonts w:ascii="Times New Roman" w:hAnsi="Times New Roman" w:cs="Times New Roman"/>
          <w:color w:val="auto"/>
        </w:rPr>
        <w:t xml:space="preserve"> </w:t>
      </w:r>
      <w:r w:rsidR="00803F64" w:rsidRPr="00651184">
        <w:rPr>
          <w:rFonts w:ascii="Times New Roman" w:hAnsi="Times New Roman" w:cs="Times New Roman"/>
        </w:rPr>
        <w:t xml:space="preserve">z </w:t>
      </w:r>
      <w:proofErr w:type="spellStart"/>
      <w:r w:rsidR="00803F64" w:rsidRPr="00651184">
        <w:rPr>
          <w:rFonts w:ascii="Times New Roman" w:hAnsi="Times New Roman" w:cs="Times New Roman"/>
        </w:rPr>
        <w:t>póź</w:t>
      </w:r>
      <w:proofErr w:type="spellEnd"/>
      <w:r w:rsidR="00803F64" w:rsidRPr="00651184">
        <w:rPr>
          <w:rFonts w:ascii="Times New Roman" w:hAnsi="Times New Roman" w:cs="Times New Roman"/>
        </w:rPr>
        <w:t>. zm.)</w:t>
      </w:r>
      <w:r w:rsidR="00803F64">
        <w:rPr>
          <w:rFonts w:ascii="Times New Roman" w:hAnsi="Times New Roman" w:cs="Times New Roman"/>
        </w:rPr>
        <w:t>,</w:t>
      </w:r>
      <w:r w:rsidR="00803F64" w:rsidRPr="00651184">
        <w:rPr>
          <w:rFonts w:ascii="Times New Roman" w:hAnsi="Times New Roman" w:cs="Times New Roman"/>
        </w:rPr>
        <w:t xml:space="preserve"> </w:t>
      </w:r>
      <w:r w:rsidRPr="00E025A1">
        <w:rPr>
          <w:rFonts w:ascii="Times New Roman" w:hAnsi="Times New Roman" w:cs="Times New Roman"/>
          <w:color w:val="auto"/>
        </w:rPr>
        <w:t xml:space="preserve">a także ustawy </w:t>
      </w:r>
      <w:r w:rsidR="002016C8" w:rsidRPr="002016C8">
        <w:rPr>
          <w:rFonts w:ascii="Times New Roman" w:hAnsi="Times New Roman" w:cs="Times New Roman"/>
          <w:color w:val="auto"/>
        </w:rPr>
        <w:t>z dnia 11 września 2019 r.</w:t>
      </w:r>
      <w:r w:rsidR="002016C8">
        <w:rPr>
          <w:rFonts w:ascii="Times New Roman" w:hAnsi="Times New Roman" w:cs="Times New Roman"/>
          <w:color w:val="auto"/>
        </w:rPr>
        <w:t xml:space="preserve"> </w:t>
      </w:r>
      <w:r w:rsidR="002016C8" w:rsidRPr="002016C8">
        <w:rPr>
          <w:rFonts w:ascii="Times New Roman" w:hAnsi="Times New Roman" w:cs="Times New Roman"/>
          <w:color w:val="auto"/>
        </w:rPr>
        <w:t>Prawo zamówień publicznych</w:t>
      </w:r>
      <w:r w:rsidRPr="00E025A1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E025A1">
        <w:rPr>
          <w:rFonts w:ascii="Times New Roman" w:hAnsi="Times New Roman" w:cs="Times New Roman"/>
          <w:color w:val="auto"/>
        </w:rPr>
        <w:t>t.j</w:t>
      </w:r>
      <w:proofErr w:type="spellEnd"/>
      <w:r w:rsidRPr="00E025A1">
        <w:rPr>
          <w:rFonts w:ascii="Times New Roman" w:hAnsi="Times New Roman" w:cs="Times New Roman"/>
          <w:color w:val="auto"/>
        </w:rPr>
        <w:t>. Dz. U. z 20</w:t>
      </w:r>
      <w:r w:rsidR="00803F64">
        <w:rPr>
          <w:rFonts w:ascii="Times New Roman" w:hAnsi="Times New Roman" w:cs="Times New Roman"/>
          <w:color w:val="auto"/>
        </w:rPr>
        <w:t>23</w:t>
      </w:r>
      <w:r w:rsidRPr="00E025A1">
        <w:rPr>
          <w:rFonts w:ascii="Times New Roman" w:hAnsi="Times New Roman" w:cs="Times New Roman"/>
          <w:color w:val="auto"/>
        </w:rPr>
        <w:t xml:space="preserve"> r. poz.</w:t>
      </w:r>
      <w:r w:rsidR="00803F64">
        <w:rPr>
          <w:rFonts w:ascii="Times New Roman" w:hAnsi="Times New Roman" w:cs="Times New Roman"/>
          <w:color w:val="auto"/>
        </w:rPr>
        <w:t>1605</w:t>
      </w:r>
      <w:r w:rsidRPr="00E025A1">
        <w:rPr>
          <w:rFonts w:ascii="Times New Roman" w:hAnsi="Times New Roman" w:cs="Times New Roman"/>
          <w:color w:val="auto"/>
        </w:rPr>
        <w:t xml:space="preserve"> ze zm.) wraz z wydanymi na ich podstawie rozporządzeniami wykonawczymi. </w:t>
      </w:r>
    </w:p>
    <w:p w:rsidR="00E025A1" w:rsidRPr="00E025A1" w:rsidRDefault="00E025A1" w:rsidP="001015EA">
      <w:pPr>
        <w:pStyle w:val="Default"/>
        <w:spacing w:after="39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color w:val="auto"/>
        </w:rPr>
        <w:lastRenderedPageBreak/>
        <w:t xml:space="preserve">3. W przypadku zaistnienia sporu strony zobowiązują się przekazać sprawy do sądu miejscowo właściwego dla siedziby Zamawiającego. </w:t>
      </w:r>
    </w:p>
    <w:p w:rsidR="00E025A1" w:rsidRPr="00E025A1" w:rsidRDefault="00E025A1" w:rsidP="001015EA">
      <w:pPr>
        <w:pStyle w:val="Default"/>
        <w:spacing w:after="39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color w:val="auto"/>
        </w:rPr>
        <w:t xml:space="preserve">4. Strony przewidują możliwość zmiany poszczególnych postanowień Umowy, których konieczność wprowadzenia będzie wynikała ze zmian przepisów polskiego prawa. </w:t>
      </w:r>
    </w:p>
    <w:p w:rsidR="00E025A1" w:rsidRPr="00E025A1" w:rsidRDefault="00E025A1" w:rsidP="001015EA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color w:val="auto"/>
        </w:rPr>
        <w:t xml:space="preserve">5. Umowę sporządzono w dwóch jednobrzmiących egzemplarzach, po jednym dla każdej ze Stron. </w:t>
      </w:r>
    </w:p>
    <w:p w:rsidR="00E025A1" w:rsidRPr="00E025A1" w:rsidRDefault="00E025A1" w:rsidP="00E025A1">
      <w:pPr>
        <w:pStyle w:val="Default"/>
        <w:rPr>
          <w:rFonts w:ascii="Times New Roman" w:hAnsi="Times New Roman" w:cs="Times New Roman"/>
          <w:color w:val="auto"/>
        </w:rPr>
      </w:pPr>
    </w:p>
    <w:p w:rsidR="00E025A1" w:rsidRPr="00E025A1" w:rsidRDefault="00E025A1" w:rsidP="00E025A1">
      <w:pPr>
        <w:pStyle w:val="Default"/>
        <w:rPr>
          <w:rFonts w:ascii="Times New Roman" w:hAnsi="Times New Roman" w:cs="Times New Roman"/>
          <w:color w:val="auto"/>
        </w:rPr>
      </w:pPr>
      <w:r w:rsidRPr="00E025A1">
        <w:rPr>
          <w:rFonts w:ascii="Times New Roman" w:hAnsi="Times New Roman" w:cs="Times New Roman"/>
          <w:color w:val="auto"/>
        </w:rPr>
        <w:t xml:space="preserve">Integralną część Umowy stanowią załączone do niej: </w:t>
      </w:r>
    </w:p>
    <w:p w:rsidR="00E025A1" w:rsidRPr="00E025A1" w:rsidRDefault="001015EA" w:rsidP="00E025A1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</w:t>
      </w:r>
      <w:r w:rsidR="00E025A1" w:rsidRPr="00E025A1">
        <w:rPr>
          <w:rFonts w:ascii="Times New Roman" w:hAnsi="Times New Roman" w:cs="Times New Roman"/>
          <w:color w:val="auto"/>
        </w:rPr>
        <w:t xml:space="preserve">. Zapytanie ofertowe i oferta Wykonawcy. </w:t>
      </w:r>
    </w:p>
    <w:p w:rsidR="00E025A1" w:rsidRDefault="00E025A1" w:rsidP="00BC3C79">
      <w:pPr>
        <w:pStyle w:val="Bezodstpw"/>
      </w:pPr>
    </w:p>
    <w:p w:rsidR="001663B0" w:rsidRDefault="001663B0" w:rsidP="00BC3C79">
      <w:pPr>
        <w:pStyle w:val="Bezodstpw"/>
      </w:pPr>
    </w:p>
    <w:p w:rsidR="001663B0" w:rsidRPr="001663B0" w:rsidRDefault="001663B0" w:rsidP="001663B0">
      <w:pPr>
        <w:tabs>
          <w:tab w:val="left" w:pos="6585"/>
          <w:tab w:val="left" w:pos="6630"/>
        </w:tabs>
        <w:autoSpaceDE w:val="0"/>
        <w:ind w:left="315" w:hanging="330"/>
        <w:rPr>
          <w:b/>
          <w:sz w:val="28"/>
        </w:rPr>
      </w:pPr>
      <w:r w:rsidRPr="001663B0">
        <w:rPr>
          <w:b/>
          <w:sz w:val="28"/>
          <w:szCs w:val="28"/>
        </w:rPr>
        <w:t>WYKONAWCA</w:t>
      </w:r>
      <w:r w:rsidRPr="001663B0">
        <w:rPr>
          <w:b/>
        </w:rPr>
        <w:t xml:space="preserve"> </w:t>
      </w:r>
      <w:r w:rsidRPr="001663B0">
        <w:rPr>
          <w:b/>
        </w:rPr>
        <w:tab/>
      </w:r>
      <w:r w:rsidRPr="001663B0">
        <w:rPr>
          <w:b/>
        </w:rPr>
        <w:tab/>
      </w:r>
      <w:r w:rsidRPr="001663B0">
        <w:rPr>
          <w:b/>
          <w:sz w:val="28"/>
          <w:szCs w:val="28"/>
        </w:rPr>
        <w:t>ZAMAWIAJĄCY</w:t>
      </w:r>
    </w:p>
    <w:p w:rsidR="001663B0" w:rsidRPr="00651184" w:rsidRDefault="001663B0" w:rsidP="00BC3C79">
      <w:pPr>
        <w:pStyle w:val="Bezodstpw"/>
      </w:pPr>
    </w:p>
    <w:p w:rsidR="00862217" w:rsidRDefault="00862217" w:rsidP="001015EA">
      <w:pPr>
        <w:pStyle w:val="Nagwek2"/>
        <w:pageBreakBefore/>
        <w:numPr>
          <w:ilvl w:val="1"/>
          <w:numId w:val="5"/>
        </w:numPr>
        <w:ind w:left="0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ZAŁĄCZNIK   Nr  2</w:t>
      </w:r>
    </w:p>
    <w:p w:rsidR="00862217" w:rsidRDefault="00862217" w:rsidP="00862217"/>
    <w:p w:rsidR="00862217" w:rsidRDefault="00862217" w:rsidP="00862217">
      <w:pPr>
        <w:jc w:val="right"/>
      </w:pPr>
      <w:r>
        <w:t xml:space="preserve"> ......................... dnia ......................</w:t>
      </w:r>
    </w:p>
    <w:p w:rsidR="00862217" w:rsidRDefault="00862217" w:rsidP="00862217"/>
    <w:p w:rsidR="00862217" w:rsidRDefault="00862217" w:rsidP="00862217">
      <w:pPr>
        <w:pStyle w:val="Nagwek7"/>
        <w:numPr>
          <w:ilvl w:val="0"/>
          <w:numId w:val="0"/>
        </w:numPr>
        <w:ind w:left="5085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ZAMAWIAJĄCY:</w:t>
      </w:r>
      <w:r>
        <w:rPr>
          <w:rFonts w:ascii="Times New Roman" w:hAnsi="Times New Roman"/>
          <w:sz w:val="24"/>
          <w:szCs w:val="24"/>
          <w:lang w:val="de-DE"/>
        </w:rPr>
        <w:br/>
        <w:t>Gmina Smyków</w:t>
      </w:r>
      <w:r>
        <w:rPr>
          <w:rFonts w:ascii="Times New Roman" w:hAnsi="Times New Roman"/>
          <w:b w:val="0"/>
          <w:sz w:val="24"/>
          <w:szCs w:val="24"/>
          <w:lang w:val="de-DE"/>
        </w:rPr>
        <w:br/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Smyków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91</w:t>
      </w:r>
      <w:r>
        <w:rPr>
          <w:rFonts w:ascii="Times New Roman" w:hAnsi="Times New Roman"/>
          <w:sz w:val="24"/>
          <w:szCs w:val="24"/>
          <w:lang w:val="de-DE"/>
        </w:rPr>
        <w:br/>
        <w:t>26-212 Smyków</w:t>
      </w:r>
    </w:p>
    <w:p w:rsidR="00862217" w:rsidRDefault="00862217" w:rsidP="001015EA">
      <w:pPr>
        <w:pStyle w:val="Nagwek7"/>
        <w:numPr>
          <w:ilvl w:val="6"/>
          <w:numId w:val="5"/>
        </w:numPr>
        <w:jc w:val="center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OFERTA  CENOWA</w:t>
      </w:r>
    </w:p>
    <w:p w:rsidR="00862217" w:rsidRDefault="00862217" w:rsidP="00862217">
      <w:r>
        <w:t>Dane dotyczące Wykonawcy</w:t>
      </w:r>
    </w:p>
    <w:p w:rsidR="00862217" w:rsidRDefault="00862217" w:rsidP="00862217">
      <w:r>
        <w:t>Nazwa:</w:t>
      </w:r>
      <w:r>
        <w:tab/>
        <w:t>................................................</w:t>
      </w:r>
    </w:p>
    <w:p w:rsidR="00862217" w:rsidRDefault="00862217" w:rsidP="00862217">
      <w:r>
        <w:t>Siedziba:</w:t>
      </w:r>
      <w:r>
        <w:tab/>
        <w:t>................................................</w:t>
      </w:r>
      <w:r>
        <w:tab/>
      </w:r>
    </w:p>
    <w:p w:rsidR="00862217" w:rsidRDefault="00862217" w:rsidP="00862217">
      <w:r>
        <w:t>Adres poczty elektronicznej: ................................................</w:t>
      </w:r>
      <w:r>
        <w:tab/>
      </w:r>
    </w:p>
    <w:p w:rsidR="00862217" w:rsidRDefault="00862217" w:rsidP="00862217">
      <w:r>
        <w:t>Strona internetowa:</w:t>
      </w:r>
      <w:r>
        <w:tab/>
      </w:r>
      <w:r>
        <w:tab/>
        <w:t>................................................</w:t>
      </w:r>
      <w:r>
        <w:tab/>
      </w:r>
    </w:p>
    <w:p w:rsidR="00862217" w:rsidRDefault="00862217" w:rsidP="00862217">
      <w:r>
        <w:t>Numer telefonu:</w:t>
      </w:r>
      <w:r>
        <w:tab/>
      </w:r>
      <w:r>
        <w:tab/>
        <w:t xml:space="preserve">0 (**) ...................................... </w:t>
      </w:r>
      <w:r>
        <w:tab/>
      </w:r>
    </w:p>
    <w:p w:rsidR="00862217" w:rsidRDefault="00862217" w:rsidP="00862217">
      <w:r>
        <w:t>Numer faksu:</w:t>
      </w:r>
      <w:r>
        <w:tab/>
      </w:r>
      <w:r>
        <w:tab/>
      </w:r>
      <w:r>
        <w:tab/>
        <w:t>0 (**) ......................................</w:t>
      </w:r>
      <w:r>
        <w:tab/>
      </w:r>
    </w:p>
    <w:p w:rsidR="00862217" w:rsidRDefault="00862217" w:rsidP="00862217">
      <w:r>
        <w:t>Numer REGON:</w:t>
      </w:r>
      <w:r>
        <w:tab/>
      </w:r>
      <w:r>
        <w:tab/>
        <w:t>................................................</w:t>
      </w:r>
    </w:p>
    <w:p w:rsidR="00862217" w:rsidRDefault="00862217" w:rsidP="00862217">
      <w:r>
        <w:t>Numer NIP:</w:t>
      </w:r>
      <w:r>
        <w:tab/>
      </w:r>
      <w:r>
        <w:tab/>
      </w:r>
      <w:r>
        <w:tab/>
        <w:t>...........................................</w:t>
      </w:r>
    </w:p>
    <w:p w:rsidR="00862217" w:rsidRDefault="00862217" w:rsidP="00862217"/>
    <w:p w:rsidR="00862217" w:rsidRDefault="00862217" w:rsidP="00862217">
      <w:pPr>
        <w:jc w:val="center"/>
        <w:rPr>
          <w:b/>
        </w:rPr>
      </w:pPr>
      <w:r>
        <w:rPr>
          <w:b/>
        </w:rPr>
        <w:t xml:space="preserve"> Nawiązując zaproszenia do złożenia oferty cenowej</w:t>
      </w:r>
    </w:p>
    <w:p w:rsidR="00862217" w:rsidRDefault="00862217" w:rsidP="00862217">
      <w:pPr>
        <w:tabs>
          <w:tab w:val="left" w:pos="720"/>
        </w:tabs>
        <w:spacing w:before="120" w:line="200" w:lineRule="atLeast"/>
        <w:jc w:val="center"/>
        <w:rPr>
          <w:rFonts w:eastAsia="Times New Roman" w:cs="Arial"/>
          <w:b/>
          <w:bCs/>
          <w:i/>
          <w:iCs/>
        </w:rPr>
      </w:pPr>
      <w:r>
        <w:rPr>
          <w:rFonts w:eastAsia="Times New Roman" w:cs="Arial"/>
          <w:b/>
          <w:bCs/>
          <w:i/>
          <w:iCs/>
        </w:rPr>
        <w:t>ODBIÓR, TRANSPORT, ODZYSK LUB UNIESZKODLIWIENIE USTABILIZOWANYCH OSADÓW ŚCIEKOWYCH ORAZ SKRATEK  I PIASKU  Z OCZYSZCZALNI ŚCIEKÓW W MIEDZIERZY</w:t>
      </w:r>
    </w:p>
    <w:p w:rsidR="00862217" w:rsidRDefault="00862217" w:rsidP="00862217">
      <w:pPr>
        <w:jc w:val="center"/>
        <w:rPr>
          <w:szCs w:val="20"/>
        </w:rPr>
      </w:pPr>
    </w:p>
    <w:tbl>
      <w:tblPr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600"/>
        <w:gridCol w:w="2309"/>
        <w:gridCol w:w="1617"/>
        <w:gridCol w:w="1357"/>
        <w:gridCol w:w="874"/>
        <w:gridCol w:w="952"/>
        <w:gridCol w:w="1813"/>
      </w:tblGrid>
      <w:tr w:rsidR="00862217" w:rsidTr="001D406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217" w:rsidRDefault="00862217" w:rsidP="001D4068">
            <w:pPr>
              <w:snapToGrid w:val="0"/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217" w:rsidRDefault="00862217" w:rsidP="001D4068">
            <w:pPr>
              <w:snapToGrid w:val="0"/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sz w:val="20"/>
                <w:szCs w:val="20"/>
              </w:rPr>
              <w:t>Rodzaj odpadów z oczyszczalni ścieków</w:t>
            </w:r>
          </w:p>
          <w:p w:rsidR="00862217" w:rsidRDefault="00862217" w:rsidP="001D40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217" w:rsidRDefault="00862217" w:rsidP="001D4068">
            <w:pPr>
              <w:snapToGrid w:val="0"/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sz w:val="20"/>
                <w:szCs w:val="20"/>
              </w:rPr>
              <w:t>Szacunkowa ilość do wywozu</w:t>
            </w:r>
          </w:p>
          <w:p w:rsidR="00862217" w:rsidRDefault="00862217" w:rsidP="001D4068">
            <w:pPr>
              <w:snapToGrid w:val="0"/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sz w:val="20"/>
                <w:szCs w:val="20"/>
              </w:rPr>
              <w:t>[Mg]</w:t>
            </w:r>
          </w:p>
          <w:p w:rsidR="00862217" w:rsidRDefault="00862217" w:rsidP="001D4068">
            <w:pPr>
              <w:snapToGrid w:val="0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217" w:rsidRDefault="00862217" w:rsidP="001D4068">
            <w:pPr>
              <w:snapToGrid w:val="0"/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sz w:val="20"/>
                <w:szCs w:val="20"/>
              </w:rPr>
              <w:t xml:space="preserve">Cena jednostkowa netto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217" w:rsidRDefault="00862217" w:rsidP="001D4068">
            <w:pPr>
              <w:snapToGrid w:val="0"/>
              <w:jc w:val="center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VAT (%)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217" w:rsidRDefault="00862217" w:rsidP="001D4068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Cena brutto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17" w:rsidRDefault="00862217" w:rsidP="001D4068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Wartość brutto</w:t>
            </w:r>
          </w:p>
        </w:tc>
      </w:tr>
      <w:tr w:rsidR="00862217" w:rsidTr="001D406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217" w:rsidRDefault="00862217" w:rsidP="001D4068">
            <w:pPr>
              <w:snapToGrid w:val="0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1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217" w:rsidRDefault="00862217" w:rsidP="001D406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217" w:rsidRDefault="00862217" w:rsidP="001D406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217" w:rsidRDefault="00862217" w:rsidP="001D406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217" w:rsidRDefault="00862217" w:rsidP="001D406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217" w:rsidRDefault="00862217" w:rsidP="001D406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217" w:rsidRDefault="00862217" w:rsidP="001D406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7= 3x6</w:t>
            </w:r>
          </w:p>
        </w:tc>
      </w:tr>
      <w:tr w:rsidR="00862217" w:rsidTr="001D4068">
        <w:trPr>
          <w:trHeight w:val="45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217" w:rsidRDefault="00862217" w:rsidP="001D4068">
            <w:pPr>
              <w:snapToGrid w:val="0"/>
              <w:rPr>
                <w:sz w:val="22"/>
                <w:szCs w:val="22"/>
              </w:rPr>
            </w:pPr>
          </w:p>
          <w:p w:rsidR="00862217" w:rsidRDefault="00862217" w:rsidP="001D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217" w:rsidRPr="00947720" w:rsidRDefault="00862217" w:rsidP="001D4068">
            <w:pPr>
              <w:snapToGrid w:val="0"/>
              <w:ind w:left="-108" w:right="-4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Ustabilizowane komunalne osady ściekowe o kodzie odpadu 19 08 05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217" w:rsidRDefault="00074841" w:rsidP="001D4068">
            <w:pPr>
              <w:pStyle w:val="NormalnyWeb"/>
              <w:tabs>
                <w:tab w:val="left" w:pos="300"/>
              </w:tabs>
              <w:snapToGrid w:val="0"/>
              <w:spacing w:before="57"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217" w:rsidRDefault="00862217" w:rsidP="001D4068">
            <w:pPr>
              <w:snapToGrid w:val="0"/>
              <w:rPr>
                <w:sz w:val="22"/>
                <w:szCs w:val="22"/>
              </w:rPr>
            </w:pPr>
          </w:p>
          <w:p w:rsidR="00862217" w:rsidRDefault="00862217" w:rsidP="001D406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217" w:rsidRDefault="00862217" w:rsidP="001D4068">
            <w:pPr>
              <w:snapToGrid w:val="0"/>
              <w:rPr>
                <w:sz w:val="20"/>
                <w:szCs w:val="20"/>
              </w:rPr>
            </w:pPr>
          </w:p>
          <w:p w:rsidR="00862217" w:rsidRDefault="00862217" w:rsidP="001D4068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217" w:rsidRDefault="00862217" w:rsidP="001D4068">
            <w:pPr>
              <w:snapToGrid w:val="0"/>
              <w:rPr>
                <w:sz w:val="20"/>
                <w:szCs w:val="20"/>
              </w:rPr>
            </w:pPr>
          </w:p>
          <w:p w:rsidR="00862217" w:rsidRDefault="00862217" w:rsidP="001D4068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217" w:rsidRDefault="00862217" w:rsidP="001D4068">
            <w:pPr>
              <w:snapToGrid w:val="0"/>
              <w:rPr>
                <w:sz w:val="20"/>
                <w:szCs w:val="20"/>
              </w:rPr>
            </w:pPr>
          </w:p>
        </w:tc>
      </w:tr>
      <w:tr w:rsidR="00862217" w:rsidTr="001D4068">
        <w:trPr>
          <w:trHeight w:val="4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217" w:rsidRDefault="00862217" w:rsidP="001D406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217" w:rsidRDefault="00862217" w:rsidP="001D4068">
            <w:pPr>
              <w:snapToGrid w:val="0"/>
              <w:ind w:left="-108" w:right="-4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0"/>
                <w:szCs w:val="20"/>
              </w:rPr>
              <w:t>Skratki</w:t>
            </w:r>
            <w:proofErr w:type="spellEnd"/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o kodzie odpadu 19 08 01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217" w:rsidRDefault="00862217" w:rsidP="001D4068">
            <w:pPr>
              <w:snapToGrid w:val="0"/>
              <w:rPr>
                <w:b/>
                <w:sz w:val="22"/>
                <w:szCs w:val="22"/>
              </w:rPr>
            </w:pPr>
          </w:p>
          <w:p w:rsidR="00862217" w:rsidRDefault="00803F64" w:rsidP="001D40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217" w:rsidRDefault="00862217" w:rsidP="001D406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217" w:rsidRDefault="00862217" w:rsidP="001D406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217" w:rsidRDefault="00862217" w:rsidP="001D406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217" w:rsidRDefault="00862217" w:rsidP="001D4068">
            <w:pPr>
              <w:snapToGrid w:val="0"/>
              <w:rPr>
                <w:sz w:val="22"/>
                <w:szCs w:val="22"/>
              </w:rPr>
            </w:pPr>
          </w:p>
        </w:tc>
      </w:tr>
      <w:tr w:rsidR="00862217" w:rsidTr="001D4068">
        <w:trPr>
          <w:trHeight w:val="460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217" w:rsidRDefault="00862217" w:rsidP="001D406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217" w:rsidRDefault="00862217" w:rsidP="001D4068">
            <w:pPr>
              <w:snapToGrid w:val="0"/>
              <w:ind w:left="-95" w:right="-4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Zawartość piaskownika o kodzie odpadu 19 08 05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217" w:rsidRDefault="00803F64" w:rsidP="001D406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217" w:rsidRDefault="00862217" w:rsidP="001D406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217" w:rsidRDefault="00862217" w:rsidP="001D406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217" w:rsidRDefault="00862217" w:rsidP="001D406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217" w:rsidRDefault="00862217" w:rsidP="001D4068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62217" w:rsidRDefault="00862217" w:rsidP="00862217">
      <w:pPr>
        <w:ind w:left="261"/>
      </w:pPr>
    </w:p>
    <w:p w:rsidR="00862217" w:rsidRDefault="00862217" w:rsidP="00862217">
      <w:r>
        <w:t>- Razem cena netto .......................... zł.</w:t>
      </w:r>
    </w:p>
    <w:p w:rsidR="00862217" w:rsidRDefault="00862217" w:rsidP="00862217">
      <w:r>
        <w:t>(słownie: ......................................................................................................................................)</w:t>
      </w:r>
    </w:p>
    <w:p w:rsidR="00862217" w:rsidRDefault="00862217" w:rsidP="00862217"/>
    <w:p w:rsidR="00862217" w:rsidRDefault="00862217" w:rsidP="00862217">
      <w:r>
        <w:t xml:space="preserve">- Razem brutto ........................ zł. </w:t>
      </w:r>
    </w:p>
    <w:p w:rsidR="00862217" w:rsidRDefault="00862217" w:rsidP="00862217">
      <w:r>
        <w:t>(słownie: .......................................................................................................................................)</w:t>
      </w:r>
    </w:p>
    <w:p w:rsidR="00862217" w:rsidRDefault="00862217" w:rsidP="001015EA">
      <w:pPr>
        <w:numPr>
          <w:ilvl w:val="0"/>
          <w:numId w:val="6"/>
        </w:numPr>
        <w:tabs>
          <w:tab w:val="left" w:pos="25200"/>
        </w:tabs>
        <w:ind w:left="720" w:hanging="360"/>
      </w:pPr>
      <w:r>
        <w:t>w tym kwota VAT ........................ zł.</w:t>
      </w:r>
    </w:p>
    <w:p w:rsidR="00862217" w:rsidRDefault="00862217" w:rsidP="00862217">
      <w:r>
        <w:t xml:space="preserve">(słownie: </w:t>
      </w:r>
    </w:p>
    <w:p w:rsidR="00862217" w:rsidRDefault="00862217" w:rsidP="00862217">
      <w:pPr>
        <w:pStyle w:val="Tekstblokowy1"/>
        <w:pageBreakBefore/>
        <w:spacing w:line="360" w:lineRule="auto"/>
        <w:ind w:left="0" w:firstLine="360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lastRenderedPageBreak/>
        <w:t xml:space="preserve"> Oświadczenia:</w:t>
      </w:r>
    </w:p>
    <w:p w:rsidR="00862217" w:rsidRDefault="00862217" w:rsidP="001015EA">
      <w:pPr>
        <w:numPr>
          <w:ilvl w:val="0"/>
          <w:numId w:val="7"/>
        </w:numPr>
        <w:spacing w:line="360" w:lineRule="auto"/>
        <w:ind w:left="274" w:hanging="274"/>
      </w:pPr>
      <w:r>
        <w:t>1. Oświadczamy, że posiadamy uprawnienia do Wykonywania określonej działalności lub czynności, jeżeli ustawy nakładają obowiązek posiadania takich uprawnień.</w:t>
      </w:r>
    </w:p>
    <w:p w:rsidR="00862217" w:rsidRDefault="00862217" w:rsidP="001015EA">
      <w:pPr>
        <w:numPr>
          <w:ilvl w:val="0"/>
          <w:numId w:val="7"/>
        </w:numPr>
        <w:spacing w:line="360" w:lineRule="auto"/>
        <w:ind w:left="274" w:hanging="274"/>
      </w:pPr>
      <w:r>
        <w:t>2. Oświadczamy, że posiadamy wiedzę i doświadczenie niezbędne do wykonania zamówienia.</w:t>
      </w:r>
    </w:p>
    <w:p w:rsidR="00862217" w:rsidRDefault="00862217" w:rsidP="001015EA">
      <w:pPr>
        <w:numPr>
          <w:ilvl w:val="0"/>
          <w:numId w:val="7"/>
        </w:numPr>
        <w:spacing w:line="360" w:lineRule="auto"/>
        <w:ind w:left="274" w:hanging="274"/>
      </w:pPr>
      <w:r>
        <w:t>3. Oświadczamy, że dysponujemy odpowiednim potencjałem technicznym oraz osobami zdolnymi do wykonywania zamówienia</w:t>
      </w:r>
    </w:p>
    <w:p w:rsidR="00862217" w:rsidRDefault="00862217" w:rsidP="001015EA">
      <w:pPr>
        <w:numPr>
          <w:ilvl w:val="0"/>
          <w:numId w:val="7"/>
        </w:numPr>
        <w:spacing w:line="360" w:lineRule="auto"/>
        <w:ind w:left="274" w:hanging="274"/>
      </w:pPr>
      <w:r>
        <w:t>4. Oświadczamy, że znajdujemy się w sytuacji ekonomicznej i finansowej zapewniającej Wykonanie zamówienia.</w:t>
      </w:r>
    </w:p>
    <w:p w:rsidR="00862217" w:rsidRDefault="00862217" w:rsidP="001015EA">
      <w:pPr>
        <w:numPr>
          <w:ilvl w:val="0"/>
          <w:numId w:val="7"/>
        </w:numPr>
        <w:spacing w:line="360" w:lineRule="auto"/>
        <w:ind w:left="274" w:hanging="274"/>
      </w:pPr>
      <w:r>
        <w:t>5.  Oświadczamy,  że w cenie oferty zostały uwzględnione wszystkie koszty wykonania zamówienia.</w:t>
      </w:r>
    </w:p>
    <w:p w:rsidR="00862217" w:rsidRPr="006D2A8A" w:rsidRDefault="00862217" w:rsidP="00862217">
      <w:pPr>
        <w:spacing w:line="360" w:lineRule="auto"/>
        <w:ind w:left="274" w:hanging="274"/>
      </w:pPr>
      <w:r>
        <w:t xml:space="preserve">6. Oświadczamy, że posiadamy aktualne zezwolenie na prowadzenie działalności w zakresie odzysku lub unieszkodliwiania odpadów zgodnie z wymogami Ustawy o odpadach (z wyszczególnieniem kodu ustabilizowanych komunalnych osadów ściekowych, </w:t>
      </w:r>
      <w:proofErr w:type="spellStart"/>
      <w:r>
        <w:t>skratek</w:t>
      </w:r>
      <w:proofErr w:type="spellEnd"/>
      <w:r>
        <w:t xml:space="preserve">, zawartość piaskowników) wydane przez właściwy organ (wojewoda, starosta) ustalony wg miejsca prowadzenia działalności w zakresie wykorzystania odpadów </w:t>
      </w:r>
      <w:r w:rsidRPr="006D2A8A">
        <w:t>oraz wpis do BDO o numerze ………….</w:t>
      </w:r>
    </w:p>
    <w:p w:rsidR="00862217" w:rsidRDefault="00862217" w:rsidP="00862217">
      <w:pPr>
        <w:spacing w:line="360" w:lineRule="auto"/>
        <w:ind w:left="274" w:hanging="274"/>
      </w:pPr>
      <w:r>
        <w:t>7.  Zobowiązujemy się wykonać przedmiot zamówienia od dnia podpisania umowy do dni</w:t>
      </w:r>
      <w:r w:rsidR="002016C8">
        <w:t xml:space="preserve">a </w:t>
      </w:r>
      <w:r w:rsidR="00074841">
        <w:t>31.03</w:t>
      </w:r>
      <w:r w:rsidR="002016C8">
        <w:t>.202</w:t>
      </w:r>
      <w:r w:rsidR="00074841">
        <w:t>6</w:t>
      </w:r>
      <w:r>
        <w:t>r.</w:t>
      </w:r>
    </w:p>
    <w:p w:rsidR="00862217" w:rsidRDefault="00862217" w:rsidP="00862217">
      <w:pPr>
        <w:spacing w:line="360" w:lineRule="auto"/>
        <w:ind w:left="274" w:hanging="274"/>
      </w:pPr>
      <w:r>
        <w:t xml:space="preserve">8. Osobą( osobami) do kontaktów z Zamawiającym odpowiedzialną za wykonanie zobowiązań umowy </w:t>
      </w:r>
    </w:p>
    <w:p w:rsidR="00862217" w:rsidRDefault="00862217" w:rsidP="00862217">
      <w:pPr>
        <w:jc w:val="both"/>
        <w:rPr>
          <w:color w:val="000000"/>
        </w:rPr>
      </w:pPr>
      <w:r>
        <w:rPr>
          <w:color w:val="000000"/>
        </w:rPr>
        <w:t>jest/są…………………………………………..</w:t>
      </w:r>
    </w:p>
    <w:p w:rsidR="00862217" w:rsidRDefault="00862217" w:rsidP="00862217">
      <w:pPr>
        <w:ind w:left="768"/>
        <w:jc w:val="both"/>
        <w:rPr>
          <w:color w:val="000000"/>
        </w:rPr>
      </w:pPr>
    </w:p>
    <w:p w:rsidR="00862217" w:rsidRDefault="00862217" w:rsidP="00862217">
      <w:pPr>
        <w:jc w:val="both"/>
        <w:rPr>
          <w:color w:val="000000"/>
        </w:rPr>
      </w:pPr>
      <w:r>
        <w:rPr>
          <w:color w:val="000000"/>
        </w:rPr>
        <w:t>tel. kontaktowy………………………………………..   faks……………………………………</w:t>
      </w:r>
    </w:p>
    <w:p w:rsidR="00862217" w:rsidRDefault="00862217" w:rsidP="00862217">
      <w:pPr>
        <w:ind w:left="45"/>
        <w:jc w:val="both"/>
        <w:rPr>
          <w:color w:val="000000"/>
        </w:rPr>
      </w:pPr>
    </w:p>
    <w:p w:rsidR="00862217" w:rsidRDefault="00862217" w:rsidP="00862217">
      <w:pPr>
        <w:jc w:val="both"/>
      </w:pPr>
      <w:r>
        <w:t>Oferta została złożona na ………………. ponumerowanych stronach</w:t>
      </w:r>
    </w:p>
    <w:p w:rsidR="00862217" w:rsidRDefault="00862217" w:rsidP="00862217">
      <w:pPr>
        <w:jc w:val="both"/>
      </w:pPr>
    </w:p>
    <w:p w:rsidR="00862217" w:rsidRDefault="00862217" w:rsidP="00862217">
      <w:pPr>
        <w:jc w:val="both"/>
        <w:rPr>
          <w:sz w:val="22"/>
          <w:szCs w:val="22"/>
        </w:rPr>
      </w:pPr>
    </w:p>
    <w:p w:rsidR="00862217" w:rsidRDefault="00862217" w:rsidP="00862217">
      <w:pPr>
        <w:jc w:val="both"/>
        <w:rPr>
          <w:sz w:val="22"/>
          <w:szCs w:val="22"/>
        </w:rPr>
      </w:pPr>
    </w:p>
    <w:p w:rsidR="00862217" w:rsidRDefault="00862217" w:rsidP="00862217"/>
    <w:p w:rsidR="00862217" w:rsidRDefault="00862217" w:rsidP="008622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…......................................................</w:t>
      </w:r>
    </w:p>
    <w:p w:rsidR="00862217" w:rsidRDefault="00862217" w:rsidP="00862217">
      <w:pPr>
        <w:tabs>
          <w:tab w:val="left" w:pos="13526"/>
        </w:tabs>
        <w:autoSpaceDE w:val="0"/>
        <w:ind w:left="4513" w:hanging="13"/>
        <w:rPr>
          <w:rFonts w:eastAsia="TimesNewRomanPSMT" w:cs="TimesNewRomanPSMT"/>
          <w:color w:val="000000"/>
          <w:sz w:val="32"/>
          <w:szCs w:val="32"/>
        </w:rPr>
      </w:pPr>
      <w:r>
        <w:rPr>
          <w:rFonts w:eastAsia="TimesNewRomanPSMT" w:cs="TimesNewRomanPSMT"/>
          <w:b/>
          <w:color w:val="000000"/>
          <w:sz w:val="32"/>
          <w:szCs w:val="32"/>
          <w:vertAlign w:val="superscript"/>
        </w:rPr>
        <w:t>Czytelne podpisy osób uprawnionych do reprezentowania Wykonawcy</w:t>
      </w:r>
    </w:p>
    <w:p w:rsidR="00BC3C79" w:rsidRDefault="00BC3C79" w:rsidP="00BC3C79">
      <w:pPr>
        <w:pStyle w:val="Bezodstpw"/>
        <w:rPr>
          <w:sz w:val="22"/>
          <w:szCs w:val="22"/>
        </w:rPr>
      </w:pPr>
    </w:p>
    <w:p w:rsidR="00D263B0" w:rsidRDefault="00D263B0" w:rsidP="00BC3C79">
      <w:pPr>
        <w:pStyle w:val="Bezodstpw"/>
      </w:pPr>
    </w:p>
    <w:p w:rsidR="00862217" w:rsidRDefault="00862217" w:rsidP="00BC3C79">
      <w:pPr>
        <w:pStyle w:val="Bezodstpw"/>
      </w:pPr>
    </w:p>
    <w:p w:rsidR="00862217" w:rsidRDefault="00862217" w:rsidP="00BC3C79">
      <w:pPr>
        <w:pStyle w:val="Bezodstpw"/>
      </w:pPr>
    </w:p>
    <w:p w:rsidR="00862217" w:rsidRDefault="00862217" w:rsidP="001015EA">
      <w:pPr>
        <w:pStyle w:val="Nagwek2"/>
        <w:pageBreakBefore/>
        <w:numPr>
          <w:ilvl w:val="1"/>
          <w:numId w:val="5"/>
        </w:numPr>
        <w:ind w:left="0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ZAŁĄCZNIK   Nr  3</w:t>
      </w:r>
    </w:p>
    <w:p w:rsidR="00862217" w:rsidRDefault="00862217" w:rsidP="00862217">
      <w:pPr>
        <w:widowControl/>
        <w:suppressAutoHyphens w:val="0"/>
        <w:autoSpaceDE w:val="0"/>
        <w:autoSpaceDN w:val="0"/>
        <w:adjustRightInd w:val="0"/>
        <w:rPr>
          <w:rFonts w:ascii="Cambria" w:eastAsiaTheme="minorHAnsi" w:hAnsi="Cambria" w:cs="Cambria"/>
          <w:color w:val="000000"/>
          <w:kern w:val="0"/>
          <w:sz w:val="20"/>
          <w:szCs w:val="20"/>
          <w:lang w:eastAsia="en-US"/>
        </w:rPr>
      </w:pPr>
    </w:p>
    <w:p w:rsidR="00862217" w:rsidRDefault="00862217" w:rsidP="00862217">
      <w:pPr>
        <w:widowControl/>
        <w:suppressAutoHyphens w:val="0"/>
        <w:autoSpaceDE w:val="0"/>
        <w:autoSpaceDN w:val="0"/>
        <w:adjustRightInd w:val="0"/>
        <w:rPr>
          <w:rFonts w:ascii="Cambria" w:eastAsiaTheme="minorHAnsi" w:hAnsi="Cambria" w:cs="Cambria"/>
          <w:color w:val="000000"/>
          <w:kern w:val="0"/>
          <w:sz w:val="20"/>
          <w:szCs w:val="20"/>
          <w:lang w:eastAsia="en-US"/>
        </w:rPr>
      </w:pPr>
    </w:p>
    <w:p w:rsidR="00862217" w:rsidRPr="00862217" w:rsidRDefault="00862217" w:rsidP="00862217">
      <w:pPr>
        <w:widowControl/>
        <w:suppressAutoHyphens w:val="0"/>
        <w:autoSpaceDE w:val="0"/>
        <w:autoSpaceDN w:val="0"/>
        <w:adjustRightInd w:val="0"/>
        <w:rPr>
          <w:rFonts w:ascii="Cambria" w:eastAsiaTheme="minorHAnsi" w:hAnsi="Cambria" w:cs="Cambria"/>
          <w:color w:val="000000"/>
          <w:kern w:val="0"/>
          <w:sz w:val="20"/>
          <w:szCs w:val="20"/>
          <w:lang w:eastAsia="en-US"/>
        </w:rPr>
      </w:pPr>
      <w:r w:rsidRPr="00862217">
        <w:rPr>
          <w:rFonts w:ascii="Cambria" w:eastAsiaTheme="minorHAnsi" w:hAnsi="Cambria" w:cs="Cambria"/>
          <w:color w:val="000000"/>
          <w:kern w:val="0"/>
          <w:sz w:val="20"/>
          <w:szCs w:val="20"/>
          <w:lang w:eastAsia="en-US"/>
        </w:rPr>
        <w:t xml:space="preserve">__________________________________________________________ </w:t>
      </w:r>
    </w:p>
    <w:p w:rsidR="00862217" w:rsidRDefault="00862217" w:rsidP="00862217">
      <w:pPr>
        <w:widowControl/>
        <w:suppressAutoHyphens w:val="0"/>
        <w:autoSpaceDE w:val="0"/>
        <w:autoSpaceDN w:val="0"/>
        <w:adjustRightInd w:val="0"/>
        <w:rPr>
          <w:rFonts w:ascii="Cambria" w:eastAsiaTheme="minorHAnsi" w:hAnsi="Cambria" w:cs="Cambria"/>
          <w:color w:val="000000"/>
          <w:kern w:val="0"/>
          <w:sz w:val="20"/>
          <w:szCs w:val="20"/>
          <w:lang w:eastAsia="en-US"/>
        </w:rPr>
      </w:pPr>
    </w:p>
    <w:p w:rsidR="00862217" w:rsidRPr="00862217" w:rsidRDefault="00862217" w:rsidP="00862217">
      <w:pPr>
        <w:widowControl/>
        <w:suppressAutoHyphens w:val="0"/>
        <w:autoSpaceDE w:val="0"/>
        <w:autoSpaceDN w:val="0"/>
        <w:adjustRightInd w:val="0"/>
        <w:rPr>
          <w:rFonts w:ascii="Cambria" w:eastAsiaTheme="minorHAnsi" w:hAnsi="Cambria" w:cs="Cambria"/>
          <w:color w:val="000000"/>
          <w:kern w:val="0"/>
          <w:sz w:val="20"/>
          <w:szCs w:val="20"/>
          <w:lang w:eastAsia="en-US"/>
        </w:rPr>
      </w:pPr>
      <w:r w:rsidRPr="00862217">
        <w:rPr>
          <w:rFonts w:ascii="Cambria" w:eastAsiaTheme="minorHAnsi" w:hAnsi="Cambria" w:cs="Cambria"/>
          <w:color w:val="000000"/>
          <w:kern w:val="0"/>
          <w:sz w:val="20"/>
          <w:szCs w:val="20"/>
          <w:lang w:eastAsia="en-US"/>
        </w:rPr>
        <w:t xml:space="preserve">__________________________________________________________ </w:t>
      </w:r>
    </w:p>
    <w:p w:rsidR="00862217" w:rsidRDefault="00862217" w:rsidP="00862217">
      <w:pPr>
        <w:widowControl/>
        <w:suppressAutoHyphens w:val="0"/>
        <w:autoSpaceDE w:val="0"/>
        <w:autoSpaceDN w:val="0"/>
        <w:adjustRightInd w:val="0"/>
        <w:rPr>
          <w:rFonts w:ascii="Cambria" w:eastAsiaTheme="minorHAnsi" w:hAnsi="Cambria" w:cs="Cambria"/>
          <w:color w:val="000000"/>
          <w:kern w:val="0"/>
          <w:sz w:val="20"/>
          <w:szCs w:val="20"/>
          <w:lang w:eastAsia="en-US"/>
        </w:rPr>
      </w:pPr>
    </w:p>
    <w:p w:rsidR="00862217" w:rsidRPr="00862217" w:rsidRDefault="00862217" w:rsidP="00862217">
      <w:pPr>
        <w:widowControl/>
        <w:suppressAutoHyphens w:val="0"/>
        <w:autoSpaceDE w:val="0"/>
        <w:autoSpaceDN w:val="0"/>
        <w:adjustRightInd w:val="0"/>
        <w:rPr>
          <w:rFonts w:ascii="Cambria" w:eastAsiaTheme="minorHAnsi" w:hAnsi="Cambria" w:cs="Cambria"/>
          <w:color w:val="000000"/>
          <w:kern w:val="0"/>
          <w:sz w:val="20"/>
          <w:szCs w:val="20"/>
          <w:lang w:eastAsia="en-US"/>
        </w:rPr>
      </w:pPr>
      <w:r w:rsidRPr="00862217">
        <w:rPr>
          <w:rFonts w:ascii="Cambria" w:eastAsiaTheme="minorHAnsi" w:hAnsi="Cambria" w:cs="Cambria"/>
          <w:color w:val="000000"/>
          <w:kern w:val="0"/>
          <w:sz w:val="20"/>
          <w:szCs w:val="20"/>
          <w:lang w:eastAsia="en-US"/>
        </w:rPr>
        <w:t xml:space="preserve">__________________________________________________________ </w:t>
      </w:r>
    </w:p>
    <w:p w:rsidR="00862217" w:rsidRDefault="00862217" w:rsidP="00862217">
      <w:pPr>
        <w:pStyle w:val="Bezodstpw"/>
      </w:pPr>
      <w:r w:rsidRPr="00862217">
        <w:rPr>
          <w:rFonts w:ascii="Cambria" w:eastAsiaTheme="minorHAnsi" w:hAnsi="Cambria" w:cs="Cambria"/>
          <w:color w:val="000000"/>
          <w:kern w:val="0"/>
          <w:sz w:val="18"/>
          <w:szCs w:val="18"/>
          <w:lang w:eastAsia="en-US"/>
        </w:rPr>
        <w:t>(Nazwa i adres wykonawcy)</w:t>
      </w:r>
    </w:p>
    <w:p w:rsidR="00862217" w:rsidRDefault="00862217" w:rsidP="00862217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kern w:val="0"/>
          <w:lang w:eastAsia="en-US"/>
        </w:rPr>
      </w:pPr>
    </w:p>
    <w:p w:rsidR="00862217" w:rsidRDefault="00862217" w:rsidP="00862217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kern w:val="0"/>
          <w:lang w:eastAsia="en-US"/>
        </w:rPr>
      </w:pPr>
    </w:p>
    <w:p w:rsidR="00862217" w:rsidRDefault="00862217" w:rsidP="00862217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kern w:val="0"/>
          <w:lang w:eastAsia="en-US"/>
        </w:rPr>
      </w:pPr>
    </w:p>
    <w:p w:rsidR="00862217" w:rsidRDefault="00862217" w:rsidP="00862217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kern w:val="0"/>
          <w:lang w:eastAsia="en-US"/>
        </w:rPr>
      </w:pPr>
    </w:p>
    <w:p w:rsidR="00862217" w:rsidRPr="00862217" w:rsidRDefault="00862217" w:rsidP="00862217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kern w:val="0"/>
          <w:lang w:eastAsia="en-US"/>
        </w:rPr>
      </w:pPr>
      <w:r w:rsidRPr="00862217">
        <w:rPr>
          <w:rFonts w:eastAsiaTheme="minorHAnsi"/>
          <w:b/>
          <w:bCs/>
          <w:color w:val="000000"/>
          <w:kern w:val="0"/>
          <w:lang w:eastAsia="en-US"/>
        </w:rPr>
        <w:t>OŚWIADCZENIE O PLANOWANYM SPOSOBIE I MIEJSCU WYKORZYSTANIA KOMUNALNYCH OSADÓW ŚCIEKOWYCH</w:t>
      </w:r>
    </w:p>
    <w:p w:rsidR="00862217" w:rsidRDefault="00862217" w:rsidP="00862217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:rsidR="00862217" w:rsidRDefault="00862217" w:rsidP="00862217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:rsidR="00862217" w:rsidRPr="00862217" w:rsidRDefault="00862217" w:rsidP="00862217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  <w:r w:rsidRPr="00862217">
        <w:rPr>
          <w:rFonts w:eastAsiaTheme="minorHAnsi"/>
          <w:color w:val="000000"/>
          <w:kern w:val="0"/>
          <w:lang w:eastAsia="en-US"/>
        </w:rPr>
        <w:t xml:space="preserve">Składając ofertę w postępowaniu o zamówienie publiczne prowadzonym w trybie zapytania ofertowego pn.: </w:t>
      </w:r>
    </w:p>
    <w:p w:rsidR="00862217" w:rsidRPr="00862217" w:rsidRDefault="00862217" w:rsidP="00862217">
      <w:pPr>
        <w:tabs>
          <w:tab w:val="left" w:pos="720"/>
        </w:tabs>
        <w:spacing w:before="120" w:line="200" w:lineRule="atLeast"/>
        <w:jc w:val="center"/>
        <w:rPr>
          <w:rFonts w:eastAsia="Times New Roman"/>
          <w:b/>
          <w:bCs/>
          <w:i/>
          <w:iCs/>
        </w:rPr>
      </w:pPr>
      <w:r w:rsidRPr="00862217">
        <w:rPr>
          <w:rFonts w:eastAsia="Times New Roman"/>
          <w:b/>
          <w:bCs/>
          <w:i/>
          <w:iCs/>
        </w:rPr>
        <w:t>ODBIÓR, TRANSPORT, ODZYSK LUB UNIESZKODLIWIENIE USTABILIZOWANYCH OSADÓW ŚCIEKOWYCH ORAZ SKRATEK  I PIASKU  Z OCZYSZCZALNI ŚCIEKÓW W MIEDZIERZY</w:t>
      </w:r>
    </w:p>
    <w:p w:rsidR="00862217" w:rsidRDefault="00862217" w:rsidP="00862217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  <w:r w:rsidRPr="00862217">
        <w:rPr>
          <w:rFonts w:eastAsiaTheme="minorHAnsi"/>
          <w:color w:val="000000"/>
          <w:kern w:val="0"/>
          <w:lang w:eastAsia="en-US"/>
        </w:rPr>
        <w:t xml:space="preserve">Planowany przeze mnie sposób i miejsce wykorzystania komunalnych osadów ściekowych odbieranych w ramach realizacji zamówienia to: </w:t>
      </w:r>
    </w:p>
    <w:p w:rsidR="00862217" w:rsidRDefault="00862217" w:rsidP="00862217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:rsidR="00862217" w:rsidRPr="00862217" w:rsidRDefault="00862217" w:rsidP="00862217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:rsidR="00862217" w:rsidRDefault="00862217" w:rsidP="00862217">
      <w:pPr>
        <w:widowControl/>
        <w:suppressAutoHyphens w:val="0"/>
        <w:autoSpaceDE w:val="0"/>
        <w:autoSpaceDN w:val="0"/>
        <w:adjustRightInd w:val="0"/>
        <w:rPr>
          <w:rFonts w:eastAsiaTheme="minorHAnsi"/>
          <w:i/>
          <w:iCs/>
          <w:color w:val="000000"/>
          <w:kern w:val="0"/>
          <w:lang w:eastAsia="en-US"/>
        </w:rPr>
      </w:pPr>
    </w:p>
    <w:p w:rsidR="00862217" w:rsidRPr="00862217" w:rsidRDefault="00862217" w:rsidP="00862217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  <w:r w:rsidRPr="00862217">
        <w:rPr>
          <w:rFonts w:eastAsiaTheme="minorHAnsi"/>
          <w:i/>
          <w:iCs/>
          <w:color w:val="000000"/>
          <w:kern w:val="0"/>
          <w:lang w:eastAsia="en-US"/>
        </w:rPr>
        <w:t xml:space="preserve">……………………………………………………………………………………………………………… </w:t>
      </w:r>
    </w:p>
    <w:p w:rsidR="00862217" w:rsidRPr="00862217" w:rsidRDefault="00862217" w:rsidP="00862217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  <w:r w:rsidRPr="00862217">
        <w:rPr>
          <w:rFonts w:eastAsiaTheme="minorHAnsi"/>
          <w:i/>
          <w:iCs/>
          <w:color w:val="000000"/>
          <w:kern w:val="0"/>
          <w:lang w:eastAsia="en-US"/>
        </w:rPr>
        <w:t xml:space="preserve">(uzupełnia Wykonawca składający ofertę, poprzez wskazanie sposobu i miejsca wykorzystania </w:t>
      </w:r>
    </w:p>
    <w:p w:rsidR="00862217" w:rsidRPr="00862217" w:rsidRDefault="00862217" w:rsidP="00862217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  <w:r w:rsidRPr="00862217">
        <w:rPr>
          <w:rFonts w:eastAsiaTheme="minorHAnsi"/>
          <w:i/>
          <w:iCs/>
          <w:color w:val="000000"/>
          <w:kern w:val="0"/>
          <w:lang w:eastAsia="en-US"/>
        </w:rPr>
        <w:t xml:space="preserve">odbieranych osadów ściekowych) </w:t>
      </w:r>
    </w:p>
    <w:p w:rsidR="00862217" w:rsidRDefault="00862217" w:rsidP="00862217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:rsidR="00862217" w:rsidRDefault="00862217" w:rsidP="00862217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:rsidR="00862217" w:rsidRDefault="00862217" w:rsidP="00862217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:rsidR="00862217" w:rsidRDefault="00862217" w:rsidP="00862217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:rsidR="00862217" w:rsidRDefault="00862217" w:rsidP="00862217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:rsidR="00862217" w:rsidRDefault="00862217" w:rsidP="00862217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:rsidR="00862217" w:rsidRDefault="00862217" w:rsidP="00862217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:rsidR="00862217" w:rsidRDefault="00862217" w:rsidP="008622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…......................................................</w:t>
      </w:r>
    </w:p>
    <w:p w:rsidR="00862217" w:rsidRDefault="00862217" w:rsidP="00862217">
      <w:pPr>
        <w:tabs>
          <w:tab w:val="left" w:pos="13526"/>
        </w:tabs>
        <w:autoSpaceDE w:val="0"/>
        <w:ind w:left="4513" w:hanging="13"/>
        <w:rPr>
          <w:rFonts w:eastAsia="TimesNewRomanPSMT" w:cs="TimesNewRomanPSMT"/>
          <w:color w:val="000000"/>
          <w:sz w:val="32"/>
          <w:szCs w:val="32"/>
        </w:rPr>
      </w:pPr>
      <w:r>
        <w:rPr>
          <w:rFonts w:eastAsia="TimesNewRomanPSMT" w:cs="TimesNewRomanPSMT"/>
          <w:b/>
          <w:color w:val="000000"/>
          <w:sz w:val="32"/>
          <w:szCs w:val="32"/>
          <w:vertAlign w:val="superscript"/>
        </w:rPr>
        <w:t>Czytelne podpisy osób uprawnionych do reprezentowania Wykonawcy</w:t>
      </w:r>
    </w:p>
    <w:p w:rsidR="00862217" w:rsidRDefault="00862217" w:rsidP="00862217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:rsidR="00862217" w:rsidRDefault="00862217" w:rsidP="00862217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:rsidR="00862217" w:rsidRDefault="00862217" w:rsidP="00862217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:rsidR="00862217" w:rsidRDefault="00862217" w:rsidP="00862217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:rsidR="00862217" w:rsidRDefault="00862217" w:rsidP="00862217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  <w:r w:rsidRPr="00862217">
        <w:rPr>
          <w:rFonts w:eastAsiaTheme="minorHAnsi"/>
          <w:color w:val="000000"/>
          <w:kern w:val="0"/>
          <w:lang w:eastAsia="en-US"/>
        </w:rPr>
        <w:t xml:space="preserve">dnia ………………………………… </w:t>
      </w:r>
    </w:p>
    <w:p w:rsidR="00920C8F" w:rsidRDefault="00920C8F" w:rsidP="00862217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:rsidR="00920C8F" w:rsidRDefault="00920C8F" w:rsidP="00862217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:rsidR="00920C8F" w:rsidRDefault="00920C8F" w:rsidP="00862217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:rsidR="00920C8F" w:rsidRDefault="00920C8F" w:rsidP="00862217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:rsidR="00920C8F" w:rsidRDefault="00920C8F" w:rsidP="00862217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:rsidR="00920C8F" w:rsidRDefault="00920C8F" w:rsidP="001015EA">
      <w:pPr>
        <w:pStyle w:val="Nagwek2"/>
        <w:pageBreakBefore/>
        <w:numPr>
          <w:ilvl w:val="1"/>
          <w:numId w:val="5"/>
        </w:numPr>
        <w:ind w:left="0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ZAŁĄCZNIK   Nr  4</w:t>
      </w:r>
    </w:p>
    <w:p w:rsidR="00920C8F" w:rsidRDefault="00920C8F" w:rsidP="00920C8F">
      <w:pPr>
        <w:widowControl/>
        <w:suppressAutoHyphens w:val="0"/>
        <w:autoSpaceDE w:val="0"/>
        <w:autoSpaceDN w:val="0"/>
        <w:adjustRightInd w:val="0"/>
        <w:rPr>
          <w:rFonts w:ascii="Cambria" w:eastAsiaTheme="minorHAnsi" w:hAnsi="Cambria" w:cs="Cambria"/>
          <w:color w:val="000000"/>
          <w:kern w:val="0"/>
          <w:sz w:val="20"/>
          <w:szCs w:val="20"/>
          <w:lang w:eastAsia="en-US"/>
        </w:rPr>
      </w:pPr>
    </w:p>
    <w:p w:rsidR="00920C8F" w:rsidRDefault="00920C8F" w:rsidP="00920C8F">
      <w:pPr>
        <w:widowControl/>
        <w:suppressAutoHyphens w:val="0"/>
        <w:autoSpaceDE w:val="0"/>
        <w:autoSpaceDN w:val="0"/>
        <w:adjustRightInd w:val="0"/>
        <w:rPr>
          <w:rFonts w:ascii="Cambria" w:eastAsiaTheme="minorHAnsi" w:hAnsi="Cambria" w:cs="Cambria"/>
          <w:color w:val="000000"/>
          <w:kern w:val="0"/>
          <w:sz w:val="20"/>
          <w:szCs w:val="20"/>
          <w:lang w:eastAsia="en-US"/>
        </w:rPr>
      </w:pPr>
    </w:p>
    <w:p w:rsidR="00920C8F" w:rsidRPr="00862217" w:rsidRDefault="00920C8F" w:rsidP="00920C8F">
      <w:pPr>
        <w:widowControl/>
        <w:suppressAutoHyphens w:val="0"/>
        <w:autoSpaceDE w:val="0"/>
        <w:autoSpaceDN w:val="0"/>
        <w:adjustRightInd w:val="0"/>
        <w:rPr>
          <w:rFonts w:ascii="Cambria" w:eastAsiaTheme="minorHAnsi" w:hAnsi="Cambria" w:cs="Cambria"/>
          <w:color w:val="000000"/>
          <w:kern w:val="0"/>
          <w:sz w:val="20"/>
          <w:szCs w:val="20"/>
          <w:lang w:eastAsia="en-US"/>
        </w:rPr>
      </w:pPr>
      <w:r w:rsidRPr="00862217">
        <w:rPr>
          <w:rFonts w:ascii="Cambria" w:eastAsiaTheme="minorHAnsi" w:hAnsi="Cambria" w:cs="Cambria"/>
          <w:color w:val="000000"/>
          <w:kern w:val="0"/>
          <w:sz w:val="20"/>
          <w:szCs w:val="20"/>
          <w:lang w:eastAsia="en-US"/>
        </w:rPr>
        <w:t xml:space="preserve">__________________________________________________________ </w:t>
      </w:r>
    </w:p>
    <w:p w:rsidR="00920C8F" w:rsidRDefault="00920C8F" w:rsidP="00920C8F">
      <w:pPr>
        <w:widowControl/>
        <w:suppressAutoHyphens w:val="0"/>
        <w:autoSpaceDE w:val="0"/>
        <w:autoSpaceDN w:val="0"/>
        <w:adjustRightInd w:val="0"/>
        <w:rPr>
          <w:rFonts w:ascii="Cambria" w:eastAsiaTheme="minorHAnsi" w:hAnsi="Cambria" w:cs="Cambria"/>
          <w:color w:val="000000"/>
          <w:kern w:val="0"/>
          <w:sz w:val="20"/>
          <w:szCs w:val="20"/>
          <w:lang w:eastAsia="en-US"/>
        </w:rPr>
      </w:pPr>
    </w:p>
    <w:p w:rsidR="00920C8F" w:rsidRPr="00862217" w:rsidRDefault="00920C8F" w:rsidP="00920C8F">
      <w:pPr>
        <w:widowControl/>
        <w:suppressAutoHyphens w:val="0"/>
        <w:autoSpaceDE w:val="0"/>
        <w:autoSpaceDN w:val="0"/>
        <w:adjustRightInd w:val="0"/>
        <w:rPr>
          <w:rFonts w:ascii="Cambria" w:eastAsiaTheme="minorHAnsi" w:hAnsi="Cambria" w:cs="Cambria"/>
          <w:color w:val="000000"/>
          <w:kern w:val="0"/>
          <w:sz w:val="20"/>
          <w:szCs w:val="20"/>
          <w:lang w:eastAsia="en-US"/>
        </w:rPr>
      </w:pPr>
      <w:r w:rsidRPr="00862217">
        <w:rPr>
          <w:rFonts w:ascii="Cambria" w:eastAsiaTheme="minorHAnsi" w:hAnsi="Cambria" w:cs="Cambria"/>
          <w:color w:val="000000"/>
          <w:kern w:val="0"/>
          <w:sz w:val="20"/>
          <w:szCs w:val="20"/>
          <w:lang w:eastAsia="en-US"/>
        </w:rPr>
        <w:t xml:space="preserve">__________________________________________________________ </w:t>
      </w:r>
    </w:p>
    <w:p w:rsidR="00920C8F" w:rsidRDefault="00920C8F" w:rsidP="00920C8F">
      <w:pPr>
        <w:widowControl/>
        <w:suppressAutoHyphens w:val="0"/>
        <w:autoSpaceDE w:val="0"/>
        <w:autoSpaceDN w:val="0"/>
        <w:adjustRightInd w:val="0"/>
        <w:rPr>
          <w:rFonts w:ascii="Cambria" w:eastAsiaTheme="minorHAnsi" w:hAnsi="Cambria" w:cs="Cambria"/>
          <w:color w:val="000000"/>
          <w:kern w:val="0"/>
          <w:sz w:val="20"/>
          <w:szCs w:val="20"/>
          <w:lang w:eastAsia="en-US"/>
        </w:rPr>
      </w:pPr>
    </w:p>
    <w:p w:rsidR="00920C8F" w:rsidRPr="00862217" w:rsidRDefault="00920C8F" w:rsidP="00920C8F">
      <w:pPr>
        <w:widowControl/>
        <w:suppressAutoHyphens w:val="0"/>
        <w:autoSpaceDE w:val="0"/>
        <w:autoSpaceDN w:val="0"/>
        <w:adjustRightInd w:val="0"/>
        <w:rPr>
          <w:rFonts w:ascii="Cambria" w:eastAsiaTheme="minorHAnsi" w:hAnsi="Cambria" w:cs="Cambria"/>
          <w:color w:val="000000"/>
          <w:kern w:val="0"/>
          <w:sz w:val="20"/>
          <w:szCs w:val="20"/>
          <w:lang w:eastAsia="en-US"/>
        </w:rPr>
      </w:pPr>
      <w:r w:rsidRPr="00862217">
        <w:rPr>
          <w:rFonts w:ascii="Cambria" w:eastAsiaTheme="minorHAnsi" w:hAnsi="Cambria" w:cs="Cambria"/>
          <w:color w:val="000000"/>
          <w:kern w:val="0"/>
          <w:sz w:val="20"/>
          <w:szCs w:val="20"/>
          <w:lang w:eastAsia="en-US"/>
        </w:rPr>
        <w:t xml:space="preserve">__________________________________________________________ </w:t>
      </w:r>
    </w:p>
    <w:p w:rsidR="00920C8F" w:rsidRDefault="00920C8F" w:rsidP="00920C8F">
      <w:pPr>
        <w:pStyle w:val="Bezodstpw"/>
      </w:pPr>
      <w:r w:rsidRPr="00862217">
        <w:rPr>
          <w:rFonts w:ascii="Cambria" w:eastAsiaTheme="minorHAnsi" w:hAnsi="Cambria" w:cs="Cambria"/>
          <w:color w:val="000000"/>
          <w:kern w:val="0"/>
          <w:sz w:val="18"/>
          <w:szCs w:val="18"/>
          <w:lang w:eastAsia="en-US"/>
        </w:rPr>
        <w:t>(Nazwa i adres wykonawcy)</w:t>
      </w:r>
    </w:p>
    <w:p w:rsidR="00920C8F" w:rsidRDefault="00920C8F" w:rsidP="00920C8F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kern w:val="0"/>
          <w:lang w:eastAsia="en-US"/>
        </w:rPr>
      </w:pPr>
    </w:p>
    <w:p w:rsidR="00920C8F" w:rsidRDefault="00920C8F" w:rsidP="00862217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:rsidR="00920C8F" w:rsidRDefault="00920C8F" w:rsidP="00862217">
      <w:pPr>
        <w:widowControl/>
        <w:suppressAutoHyphens w:val="0"/>
        <w:autoSpaceDE w:val="0"/>
        <w:autoSpaceDN w:val="0"/>
        <w:adjustRightInd w:val="0"/>
      </w:pPr>
    </w:p>
    <w:p w:rsidR="00920C8F" w:rsidRDefault="00920C8F" w:rsidP="00920C8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kern w:val="0"/>
          <w:lang w:eastAsia="en-US"/>
        </w:rPr>
      </w:pPr>
      <w:r w:rsidRPr="00920C8F">
        <w:rPr>
          <w:rFonts w:eastAsiaTheme="minorHAnsi"/>
          <w:b/>
          <w:bCs/>
          <w:color w:val="000000"/>
          <w:kern w:val="0"/>
          <w:lang w:eastAsia="en-US"/>
        </w:rPr>
        <w:t xml:space="preserve">OŚWIADCZENIE O GRUNTACH NA KTÓRYCH BĘDĄ STOSOWANE KOMUNALNE OSADY ŚCIEKOWE W CELACH OKREŚLONYCH W ART. 96 UST. 1 PKT. 2, 3, 4, ORAZ ART. 27 USTAWY A DNIA 14 GRUDNIA 2012 ROKU </w:t>
      </w:r>
      <w:r>
        <w:rPr>
          <w:rFonts w:eastAsiaTheme="minorHAnsi"/>
          <w:b/>
          <w:bCs/>
          <w:color w:val="000000"/>
          <w:kern w:val="0"/>
          <w:lang w:eastAsia="en-US"/>
        </w:rPr>
        <w:t xml:space="preserve">                       </w:t>
      </w:r>
      <w:r w:rsidRPr="00920C8F">
        <w:rPr>
          <w:rFonts w:eastAsiaTheme="minorHAnsi"/>
          <w:b/>
          <w:bCs/>
          <w:color w:val="000000"/>
          <w:kern w:val="0"/>
          <w:lang w:eastAsia="en-US"/>
        </w:rPr>
        <w:t>O ODPADACH</w:t>
      </w:r>
    </w:p>
    <w:p w:rsidR="00803F64" w:rsidRDefault="00803F64" w:rsidP="00803F64">
      <w:pPr>
        <w:widowControl/>
        <w:suppressAutoHyphens w:val="0"/>
        <w:autoSpaceDE w:val="0"/>
        <w:autoSpaceDN w:val="0"/>
        <w:adjustRightInd w:val="0"/>
        <w:jc w:val="center"/>
      </w:pPr>
      <w:r>
        <w:t>(</w:t>
      </w:r>
      <w:proofErr w:type="spellStart"/>
      <w:r>
        <w:t>t.j</w:t>
      </w:r>
      <w:proofErr w:type="spellEnd"/>
      <w:r>
        <w:t xml:space="preserve"> Dz. U. z 2023 poz. 1587</w:t>
      </w:r>
      <w:r w:rsidRPr="00E54DA2">
        <w:t xml:space="preserve"> </w:t>
      </w:r>
      <w:r w:rsidRPr="00651184">
        <w:t xml:space="preserve">z </w:t>
      </w:r>
      <w:proofErr w:type="spellStart"/>
      <w:r w:rsidRPr="00651184">
        <w:t>póź</w:t>
      </w:r>
      <w:proofErr w:type="spellEnd"/>
      <w:r w:rsidRPr="00651184">
        <w:t>. zm.)</w:t>
      </w:r>
    </w:p>
    <w:p w:rsidR="00920C8F" w:rsidRPr="00920C8F" w:rsidRDefault="00920C8F" w:rsidP="00920C8F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  <w:r w:rsidRPr="00920C8F">
        <w:rPr>
          <w:rFonts w:eastAsiaTheme="minorHAnsi"/>
          <w:color w:val="000000"/>
          <w:kern w:val="0"/>
          <w:lang w:eastAsia="en-US"/>
        </w:rPr>
        <w:t xml:space="preserve">Składając ofertę w postępowaniu o zamówienie publiczne prowadzonym w trybie zapytania ofertowego pn.: </w:t>
      </w:r>
    </w:p>
    <w:p w:rsidR="00920C8F" w:rsidRPr="00862217" w:rsidRDefault="00920C8F" w:rsidP="00920C8F">
      <w:pPr>
        <w:tabs>
          <w:tab w:val="left" w:pos="720"/>
        </w:tabs>
        <w:spacing w:before="120" w:line="200" w:lineRule="atLeast"/>
        <w:jc w:val="center"/>
        <w:rPr>
          <w:rFonts w:eastAsia="Times New Roman"/>
          <w:b/>
          <w:bCs/>
          <w:i/>
          <w:iCs/>
        </w:rPr>
      </w:pPr>
      <w:r w:rsidRPr="00862217">
        <w:rPr>
          <w:rFonts w:eastAsia="Times New Roman"/>
          <w:b/>
          <w:bCs/>
          <w:i/>
          <w:iCs/>
        </w:rPr>
        <w:t>ODBIÓR, TRANSPORT, ODZYSK LUB UNIESZKODLIWIENIE USTABILIZOWANYCH OSADÓW ŚCIEKOWYCH ORAZ SKRATEK  I PIASKU  Z OCZYSZCZALNI ŚCIEKÓW W MIEDZIERZY</w:t>
      </w:r>
    </w:p>
    <w:p w:rsidR="00920C8F" w:rsidRDefault="00920C8F" w:rsidP="00920C8F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:rsidR="00920C8F" w:rsidRDefault="00920C8F" w:rsidP="00920C8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kern w:val="0"/>
          <w:lang w:eastAsia="en-US"/>
        </w:rPr>
      </w:pPr>
      <w:r w:rsidRPr="00920C8F">
        <w:rPr>
          <w:rFonts w:eastAsiaTheme="minorHAnsi"/>
          <w:color w:val="000000"/>
          <w:kern w:val="0"/>
          <w:lang w:eastAsia="en-US"/>
        </w:rPr>
        <w:t>Oświadczam:</w:t>
      </w:r>
    </w:p>
    <w:p w:rsidR="00920C8F" w:rsidRPr="00920C8F" w:rsidRDefault="00920C8F" w:rsidP="00920C8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kern w:val="0"/>
          <w:lang w:eastAsia="en-US"/>
        </w:rPr>
      </w:pPr>
    </w:p>
    <w:p w:rsidR="00920C8F" w:rsidRPr="00920C8F" w:rsidRDefault="00920C8F" w:rsidP="009B510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kern w:val="0"/>
          <w:lang w:eastAsia="en-US"/>
        </w:rPr>
      </w:pPr>
      <w:r w:rsidRPr="00920C8F">
        <w:rPr>
          <w:rFonts w:eastAsiaTheme="minorHAnsi"/>
          <w:color w:val="000000"/>
          <w:kern w:val="0"/>
          <w:lang w:eastAsia="en-US"/>
        </w:rPr>
        <w:t xml:space="preserve">Grunty, na których maja być stosowane komunalne osady ściekowe w celach określonych w art. 96 ust. 1 pkt. 2, 3, 4, oraz art. 27 ustawy a dnia 14 grudnia 2012 roku o odpadach </w:t>
      </w:r>
      <w:r w:rsidR="00803F64">
        <w:t>(</w:t>
      </w:r>
      <w:proofErr w:type="spellStart"/>
      <w:r w:rsidR="00803F64">
        <w:t>t.j</w:t>
      </w:r>
      <w:proofErr w:type="spellEnd"/>
      <w:r w:rsidR="00803F64">
        <w:t xml:space="preserve"> Dz. U. z 2023 poz. 1587</w:t>
      </w:r>
      <w:r w:rsidR="00803F64" w:rsidRPr="00E54DA2">
        <w:t xml:space="preserve"> </w:t>
      </w:r>
      <w:r w:rsidR="00803F64" w:rsidRPr="00651184">
        <w:t xml:space="preserve">z </w:t>
      </w:r>
      <w:proofErr w:type="spellStart"/>
      <w:r w:rsidR="00803F64" w:rsidRPr="00651184">
        <w:t>póź</w:t>
      </w:r>
      <w:proofErr w:type="spellEnd"/>
      <w:r w:rsidR="00803F64" w:rsidRPr="00651184">
        <w:t xml:space="preserve">. zm.) </w:t>
      </w:r>
      <w:r w:rsidRPr="00920C8F">
        <w:rPr>
          <w:rFonts w:eastAsiaTheme="minorHAnsi"/>
          <w:color w:val="000000"/>
          <w:kern w:val="0"/>
          <w:lang w:eastAsia="en-US"/>
        </w:rPr>
        <w:t xml:space="preserve">nie są objęte zakazami w myśl art. 96 ust. 12 cytowanej ustawy. </w:t>
      </w:r>
    </w:p>
    <w:p w:rsidR="00920C8F" w:rsidRDefault="00920C8F" w:rsidP="00920C8F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:rsidR="00920C8F" w:rsidRDefault="00920C8F" w:rsidP="00920C8F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:rsidR="00920C8F" w:rsidRDefault="00920C8F" w:rsidP="00920C8F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:rsidR="00920C8F" w:rsidRDefault="00920C8F" w:rsidP="00920C8F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:rsidR="00920C8F" w:rsidRDefault="00920C8F" w:rsidP="00920C8F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:rsidR="00920C8F" w:rsidRDefault="00920C8F" w:rsidP="00920C8F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:rsidR="00920C8F" w:rsidRDefault="00920C8F" w:rsidP="00920C8F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:rsidR="00920C8F" w:rsidRDefault="00920C8F" w:rsidP="00920C8F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:rsidR="00920C8F" w:rsidRDefault="00920C8F" w:rsidP="00920C8F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:rsidR="00920C8F" w:rsidRDefault="00920C8F" w:rsidP="00920C8F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:rsidR="00920C8F" w:rsidRDefault="00920C8F" w:rsidP="00920C8F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:rsidR="00920C8F" w:rsidRDefault="00920C8F" w:rsidP="00920C8F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:rsidR="00920C8F" w:rsidRDefault="00920C8F" w:rsidP="00920C8F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:rsidR="00920C8F" w:rsidRDefault="00920C8F" w:rsidP="00920C8F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:rsidR="00920C8F" w:rsidRDefault="00920C8F" w:rsidP="00920C8F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:rsidR="00920C8F" w:rsidRDefault="00920C8F" w:rsidP="00920C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…......................................................</w:t>
      </w:r>
    </w:p>
    <w:p w:rsidR="00920C8F" w:rsidRDefault="00920C8F" w:rsidP="00920C8F">
      <w:pPr>
        <w:tabs>
          <w:tab w:val="left" w:pos="13526"/>
        </w:tabs>
        <w:autoSpaceDE w:val="0"/>
        <w:ind w:left="4513" w:hanging="13"/>
        <w:rPr>
          <w:rFonts w:eastAsia="TimesNewRomanPSMT" w:cs="TimesNewRomanPSMT"/>
          <w:color w:val="000000"/>
          <w:sz w:val="32"/>
          <w:szCs w:val="32"/>
        </w:rPr>
      </w:pPr>
      <w:r>
        <w:rPr>
          <w:rFonts w:eastAsia="TimesNewRomanPSMT" w:cs="TimesNewRomanPSMT"/>
          <w:b/>
          <w:color w:val="000000"/>
          <w:sz w:val="32"/>
          <w:szCs w:val="32"/>
          <w:vertAlign w:val="superscript"/>
        </w:rPr>
        <w:t>Czytelne podpisy osób uprawnionych do reprezentowania Wykonawcy</w:t>
      </w:r>
    </w:p>
    <w:p w:rsidR="00920C8F" w:rsidRDefault="00920C8F" w:rsidP="00920C8F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:rsidR="00920C8F" w:rsidRDefault="00920C8F" w:rsidP="00920C8F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:rsidR="00920C8F" w:rsidRDefault="00920C8F" w:rsidP="00920C8F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p w:rsidR="00920C8F" w:rsidRDefault="00920C8F" w:rsidP="00920C8F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  <w:r w:rsidRPr="00862217">
        <w:rPr>
          <w:rFonts w:eastAsiaTheme="minorHAnsi"/>
          <w:color w:val="000000"/>
          <w:kern w:val="0"/>
          <w:lang w:eastAsia="en-US"/>
        </w:rPr>
        <w:t xml:space="preserve">dnia ………………………………… </w:t>
      </w:r>
    </w:p>
    <w:p w:rsidR="00920C8F" w:rsidRDefault="00920C8F" w:rsidP="001015EA">
      <w:pPr>
        <w:pStyle w:val="Nagwek2"/>
        <w:pageBreakBefore/>
        <w:numPr>
          <w:ilvl w:val="1"/>
          <w:numId w:val="5"/>
        </w:numPr>
        <w:ind w:left="0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ZAŁĄCZNIK   Nr  5</w:t>
      </w:r>
    </w:p>
    <w:p w:rsidR="00920C8F" w:rsidRPr="00886CD8" w:rsidRDefault="00920C8F" w:rsidP="00920C8F">
      <w:pPr>
        <w:pStyle w:val="Tekstprzypisudolneg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920C8F" w:rsidRPr="00886CD8" w:rsidRDefault="00920C8F" w:rsidP="00920C8F">
      <w:pPr>
        <w:pStyle w:val="Tekstprzypisudolneg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920C8F" w:rsidRPr="00920C8F" w:rsidRDefault="00920C8F" w:rsidP="00920C8F">
      <w:pPr>
        <w:pStyle w:val="Tekstprzypisudolnego"/>
        <w:jc w:val="center"/>
        <w:rPr>
          <w:i/>
          <w:sz w:val="24"/>
          <w:szCs w:val="24"/>
          <w:u w:val="single"/>
        </w:rPr>
      </w:pPr>
      <w:r w:rsidRPr="00920C8F">
        <w:rPr>
          <w:i/>
          <w:sz w:val="24"/>
          <w:szCs w:val="24"/>
          <w:u w:val="single"/>
        </w:rPr>
        <w:t>Klauzula informacyjna z art. 13 RODO</w:t>
      </w:r>
    </w:p>
    <w:p w:rsidR="00920C8F" w:rsidRPr="00DA1B20" w:rsidRDefault="00920C8F" w:rsidP="00920C8F">
      <w:pPr>
        <w:spacing w:before="120" w:after="120" w:line="276" w:lineRule="auto"/>
        <w:jc w:val="both"/>
        <w:rPr>
          <w:rFonts w:eastAsia="Times New Roman"/>
          <w:kern w:val="0"/>
          <w:lang w:eastAsia="pl-PL"/>
        </w:rPr>
      </w:pPr>
    </w:p>
    <w:p w:rsidR="00920C8F" w:rsidRPr="00920C8F" w:rsidRDefault="00920C8F" w:rsidP="001015EA">
      <w:pPr>
        <w:pStyle w:val="Akapitzlist"/>
        <w:numPr>
          <w:ilvl w:val="0"/>
          <w:numId w:val="15"/>
        </w:numPr>
        <w:spacing w:after="150" w:line="276" w:lineRule="auto"/>
        <w:jc w:val="both"/>
      </w:pPr>
      <w:r w:rsidRPr="00DA1B20">
        <w:rPr>
          <w:rFonts w:eastAsia="Times New Roman"/>
          <w:kern w:val="0"/>
          <w:lang w:eastAsia="pl-P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</w:t>
      </w:r>
      <w:r w:rsidRPr="00920C8F">
        <w:t xml:space="preserve"> uchylenia dyrektywy 95/46/WE (ogólne rozporządzenie o ochronie danych) (Dz. Urz. UE L 119 z 04.05.2016, str. 1), </w:t>
      </w:r>
      <w:r w:rsidRPr="00DA1B20">
        <w:rPr>
          <w:rFonts w:eastAsia="Times New Roman"/>
          <w:lang w:eastAsia="pl-PL"/>
        </w:rPr>
        <w:t xml:space="preserve">dalej „RODO”, informuję, że: </w:t>
      </w:r>
    </w:p>
    <w:p w:rsidR="00920C8F" w:rsidRPr="00920C8F" w:rsidRDefault="00920C8F" w:rsidP="001015EA">
      <w:pPr>
        <w:pStyle w:val="Akapitzlist"/>
        <w:widowControl/>
        <w:numPr>
          <w:ilvl w:val="0"/>
          <w:numId w:val="8"/>
        </w:numPr>
        <w:autoSpaceDN w:val="0"/>
        <w:spacing w:after="150" w:line="276" w:lineRule="auto"/>
        <w:ind w:left="426" w:hanging="426"/>
        <w:contextualSpacing w:val="0"/>
        <w:jc w:val="both"/>
        <w:textAlignment w:val="baseline"/>
      </w:pPr>
      <w:r w:rsidRPr="00920C8F">
        <w:rPr>
          <w:rFonts w:eastAsia="Times New Roman"/>
          <w:lang w:eastAsia="pl-PL"/>
        </w:rPr>
        <w:t xml:space="preserve">administratorem Pani/Pana danych osobowych jest </w:t>
      </w:r>
      <w:r w:rsidRPr="00920C8F">
        <w:rPr>
          <w:rFonts w:eastAsia="Times New Roman"/>
          <w:i/>
          <w:lang w:eastAsia="pl-PL"/>
        </w:rPr>
        <w:t>Wójt Gminy Smyków</w:t>
      </w:r>
      <w:r w:rsidRPr="00920C8F">
        <w:rPr>
          <w:rFonts w:eastAsia="Times New Roman"/>
          <w:lang w:eastAsia="pl-PL"/>
        </w:rPr>
        <w:t xml:space="preserve">, </w:t>
      </w:r>
      <w:r w:rsidRPr="00920C8F">
        <w:rPr>
          <w:rFonts w:eastAsia="Times New Roman"/>
          <w:i/>
          <w:lang w:eastAsia="pl-PL"/>
        </w:rPr>
        <w:t>Smyków 91, 26-212 Smyków, tel./fax 41-373-91-81, e-mail: sekretariat@smykow.pl</w:t>
      </w:r>
    </w:p>
    <w:p w:rsidR="00920C8F" w:rsidRPr="00920C8F" w:rsidRDefault="00920C8F" w:rsidP="001015EA">
      <w:pPr>
        <w:pStyle w:val="Akapitzlist"/>
        <w:widowControl/>
        <w:numPr>
          <w:ilvl w:val="0"/>
          <w:numId w:val="9"/>
        </w:numPr>
        <w:tabs>
          <w:tab w:val="left" w:pos="426"/>
        </w:tabs>
        <w:autoSpaceDN w:val="0"/>
        <w:spacing w:before="120" w:after="150" w:line="276" w:lineRule="auto"/>
        <w:ind w:left="426" w:hanging="426"/>
        <w:contextualSpacing w:val="0"/>
        <w:jc w:val="both"/>
        <w:textAlignment w:val="baseline"/>
      </w:pPr>
      <w:r w:rsidRPr="00920C8F">
        <w:rPr>
          <w:rFonts w:eastAsia="Times New Roman"/>
          <w:lang w:eastAsia="pl-PL"/>
        </w:rPr>
        <w:t xml:space="preserve">inspektorem ochrony danych osobowych w </w:t>
      </w:r>
      <w:r w:rsidRPr="00920C8F">
        <w:rPr>
          <w:rFonts w:eastAsia="Times New Roman"/>
          <w:i/>
          <w:lang w:eastAsia="pl-PL"/>
        </w:rPr>
        <w:t>Urzędzie Gminy Smyków</w:t>
      </w:r>
      <w:r w:rsidRPr="00920C8F">
        <w:rPr>
          <w:rFonts w:eastAsia="Times New Roman"/>
          <w:lang w:eastAsia="pl-PL"/>
        </w:rPr>
        <w:t xml:space="preserve"> jest Pani </w:t>
      </w:r>
      <w:r w:rsidRPr="00920C8F">
        <w:rPr>
          <w:rFonts w:eastAsia="Times New Roman"/>
          <w:i/>
          <w:lang w:eastAsia="pl-PL"/>
        </w:rPr>
        <w:t>Paulina Pawłowska : iod@smykow.pl, tel. 41-373-91-</w:t>
      </w:r>
      <w:r w:rsidRPr="00920C8F">
        <w:rPr>
          <w:rFonts w:eastAsia="Times New Roman"/>
          <w:lang w:eastAsia="pl-PL"/>
        </w:rPr>
        <w:t>Pani/Pana dane osobowe przetwarzane będą na podstawie art. 6 ust. 1 lit. c</w:t>
      </w:r>
      <w:r w:rsidRPr="00920C8F">
        <w:rPr>
          <w:rFonts w:eastAsia="Times New Roman"/>
          <w:i/>
          <w:lang w:eastAsia="pl-PL"/>
        </w:rPr>
        <w:t xml:space="preserve"> </w:t>
      </w:r>
      <w:r w:rsidRPr="00920C8F">
        <w:rPr>
          <w:rFonts w:eastAsia="Times New Roman"/>
          <w:lang w:eastAsia="pl-PL"/>
        </w:rPr>
        <w:t xml:space="preserve">RODO w celu </w:t>
      </w:r>
      <w:r w:rsidRPr="00920C8F">
        <w:t>związanym z postępowaniem o udzielenie zamówienia publicznego</w:t>
      </w:r>
    </w:p>
    <w:p w:rsidR="00920C8F" w:rsidRPr="00920C8F" w:rsidRDefault="00920C8F" w:rsidP="00920C8F">
      <w:pPr>
        <w:spacing w:line="276" w:lineRule="auto"/>
        <w:jc w:val="center"/>
        <w:rPr>
          <w:b/>
        </w:rPr>
      </w:pPr>
      <w:r w:rsidRPr="00920C8F">
        <w:rPr>
          <w:b/>
        </w:rPr>
        <w:t>ODBIÓR, TRANSPORT, ODZYSK LUB UNIESZKODLIWIENIE USTABILIZOWANYCH OSADÓW ŚCIEKOWYCH ORAZ SKRATEK  I PIASKU  Z OCZYSZCZALNI ŚCIEKÓW W MIEDZIERZY</w:t>
      </w:r>
    </w:p>
    <w:p w:rsidR="00920C8F" w:rsidRPr="00920C8F" w:rsidRDefault="00920C8F" w:rsidP="00920C8F">
      <w:pPr>
        <w:spacing w:line="276" w:lineRule="auto"/>
        <w:ind w:left="786"/>
      </w:pPr>
    </w:p>
    <w:p w:rsidR="00920C8F" w:rsidRPr="00DA1B20" w:rsidRDefault="00920C8F" w:rsidP="001015EA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rFonts w:eastAsia="Times New Roman"/>
          <w:kern w:val="0"/>
          <w:lang w:eastAsia="pl-PL"/>
        </w:rPr>
      </w:pPr>
      <w:r w:rsidRPr="00DA1B20">
        <w:rPr>
          <w:rFonts w:eastAsia="Times New Roman"/>
          <w:kern w:val="0"/>
          <w:lang w:eastAsia="pl-PL"/>
        </w:rPr>
        <w:t xml:space="preserve">Pani/Pana dane osobowe przetwarzane będą na podstawie </w:t>
      </w:r>
      <w:r w:rsidRPr="00DA1B20">
        <w:rPr>
          <w:rFonts w:eastAsia="Times New Roman"/>
          <w:bCs/>
          <w:kern w:val="0"/>
          <w:lang w:eastAsia="pl-PL"/>
        </w:rPr>
        <w:t>art. 6 ust. 1 lit. c RODO</w:t>
      </w:r>
      <w:r w:rsidRPr="00DA1B20">
        <w:rPr>
          <w:rFonts w:eastAsia="Times New Roman"/>
          <w:kern w:val="0"/>
          <w:lang w:eastAsia="pl-PL"/>
        </w:rPr>
        <w:t xml:space="preserve"> w celu prowadzenia przedmiotowego postępowania o udzielenie zamówienia publicznego oraz zawarcia umowy, a podstawą prawną ich przetwarzania jest obowiązek prawny stosowania sformalizowanych procedur udzielania zamówień publicznych spoczywających na </w:t>
      </w:r>
      <w:r w:rsidRPr="00DA1B20">
        <w:rPr>
          <w:rFonts w:eastAsia="Times New Roman"/>
          <w:bCs/>
          <w:kern w:val="0"/>
          <w:lang w:eastAsia="pl-PL"/>
        </w:rPr>
        <w:t>Zamawiającym</w:t>
      </w:r>
      <w:r w:rsidRPr="00DA1B20">
        <w:rPr>
          <w:rFonts w:eastAsia="Times New Roman"/>
          <w:kern w:val="0"/>
          <w:lang w:eastAsia="pl-PL"/>
        </w:rPr>
        <w:t>;</w:t>
      </w:r>
    </w:p>
    <w:p w:rsidR="00920C8F" w:rsidRPr="00DA1B20" w:rsidRDefault="00920C8F" w:rsidP="001015EA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rFonts w:eastAsia="Times New Roman"/>
          <w:kern w:val="0"/>
          <w:lang w:eastAsia="pl-PL"/>
        </w:rPr>
      </w:pPr>
      <w:proofErr w:type="spellStart"/>
      <w:r w:rsidRPr="00DA1B20">
        <w:rPr>
          <w:rFonts w:eastAsia="Times New Roman"/>
          <w:kern w:val="0"/>
          <w:lang w:eastAsia="pl-PL"/>
        </w:rPr>
        <w:t>dbiorcami</w:t>
      </w:r>
      <w:proofErr w:type="spellEnd"/>
      <w:r w:rsidRPr="00DA1B20">
        <w:rPr>
          <w:rFonts w:eastAsia="Times New Roman"/>
          <w:kern w:val="0"/>
          <w:lang w:eastAsia="pl-PL"/>
        </w:rPr>
        <w:t xml:space="preserve"> Pani/Pana danych osobowych będą osoby lub podmioty, którym udostępniona zostanie dokumentacja postępowania w oparciu o </w:t>
      </w:r>
      <w:r w:rsidRPr="00DA1B20">
        <w:rPr>
          <w:rFonts w:eastAsia="Times New Roman"/>
          <w:bCs/>
          <w:kern w:val="0"/>
          <w:lang w:eastAsia="pl-PL"/>
        </w:rPr>
        <w:t>art.18 oraz art. 74 ustawy PZP</w:t>
      </w:r>
      <w:r w:rsidRPr="00DA1B20">
        <w:rPr>
          <w:rFonts w:eastAsia="Times New Roman"/>
          <w:kern w:val="0"/>
          <w:lang w:eastAsia="pl-PL"/>
        </w:rPr>
        <w:t>;</w:t>
      </w:r>
    </w:p>
    <w:p w:rsidR="00920C8F" w:rsidRPr="00DA1B20" w:rsidRDefault="00920C8F" w:rsidP="001015EA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rFonts w:eastAsia="Times New Roman"/>
          <w:kern w:val="0"/>
          <w:lang w:eastAsia="pl-PL"/>
        </w:rPr>
      </w:pPr>
      <w:r w:rsidRPr="00DA1B20">
        <w:rPr>
          <w:rFonts w:eastAsia="Times New Roman"/>
          <w:kern w:val="0"/>
          <w:lang w:eastAsia="pl-PL"/>
        </w:rPr>
        <w:t xml:space="preserve">Pani/Pana dane osobowe będą przechowywane, zgodnie z </w:t>
      </w:r>
      <w:r w:rsidRPr="00DA1B20">
        <w:rPr>
          <w:rFonts w:eastAsia="Times New Roman"/>
          <w:bCs/>
          <w:kern w:val="0"/>
          <w:lang w:eastAsia="pl-PL"/>
        </w:rPr>
        <w:t>art. 78 ust. 1 PZP</w:t>
      </w:r>
      <w:r w:rsidRPr="00DA1B20">
        <w:rPr>
          <w:rFonts w:eastAsia="Times New Roman"/>
          <w:kern w:val="0"/>
          <w:lang w:eastAsia="pl-PL"/>
        </w:rPr>
        <w:t xml:space="preserve">, przez okres </w:t>
      </w:r>
      <w:r w:rsidRPr="00DA1B20">
        <w:rPr>
          <w:rFonts w:eastAsia="Times New Roman"/>
          <w:bCs/>
          <w:kern w:val="0"/>
          <w:lang w:eastAsia="pl-PL"/>
        </w:rPr>
        <w:t>4 lat</w:t>
      </w:r>
      <w:r w:rsidR="00DA1B20">
        <w:rPr>
          <w:rFonts w:eastAsia="Times New Roman"/>
          <w:bCs/>
          <w:kern w:val="0"/>
          <w:lang w:eastAsia="pl-PL"/>
        </w:rPr>
        <w:t xml:space="preserve"> </w:t>
      </w:r>
      <w:r w:rsidRPr="00DA1B20">
        <w:rPr>
          <w:rFonts w:eastAsia="Times New Roman"/>
          <w:kern w:val="0"/>
          <w:lang w:eastAsia="pl-PL"/>
        </w:rPr>
        <w:t>od dnia zakończenia postępowania o udzielenie zamówienia, a jeżeli czas trwania umowy przekracza</w:t>
      </w:r>
      <w:r w:rsidR="00DA1B20">
        <w:rPr>
          <w:rFonts w:eastAsia="Times New Roman"/>
          <w:kern w:val="0"/>
          <w:lang w:eastAsia="pl-PL"/>
        </w:rPr>
        <w:t xml:space="preserve"> </w:t>
      </w:r>
      <w:r w:rsidRPr="00DA1B20">
        <w:rPr>
          <w:rFonts w:eastAsia="Times New Roman"/>
          <w:kern w:val="0"/>
          <w:lang w:eastAsia="pl-PL"/>
        </w:rPr>
        <w:t>4 lata, okres przechowywania obejmuje cały czas trwania umowy;</w:t>
      </w:r>
    </w:p>
    <w:p w:rsidR="00920C8F" w:rsidRPr="00DA1B20" w:rsidRDefault="00920C8F" w:rsidP="001015EA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rFonts w:eastAsia="Times New Roman"/>
          <w:kern w:val="0"/>
          <w:lang w:eastAsia="pl-PL"/>
        </w:rPr>
      </w:pPr>
      <w:r w:rsidRPr="00DA1B20">
        <w:rPr>
          <w:rFonts w:eastAsia="Times New Roman"/>
          <w:kern w:val="0"/>
          <w:lang w:eastAsia="pl-PL"/>
        </w:rPr>
        <w:t>obowiązek podania przez Panią/Pana danych osobowych bezpośrednio Pani/Pana dotyczących jest wymogiem określonym w przepisach ustawy PZP, związanym z udziałem w postępowaniu</w:t>
      </w:r>
      <w:r w:rsidR="00DA1B20">
        <w:rPr>
          <w:rFonts w:eastAsia="Times New Roman"/>
          <w:kern w:val="0"/>
          <w:lang w:eastAsia="pl-PL"/>
        </w:rPr>
        <w:t xml:space="preserve"> </w:t>
      </w:r>
      <w:r w:rsidRPr="00DA1B20">
        <w:rPr>
          <w:rFonts w:eastAsia="Times New Roman"/>
          <w:kern w:val="0"/>
          <w:lang w:eastAsia="pl-PL"/>
        </w:rPr>
        <w:t>o udzielenie zamówienia publicznego; konsekwencje niepodania określonych danych wynikają</w:t>
      </w:r>
      <w:r w:rsidR="00DA1B20">
        <w:rPr>
          <w:rFonts w:eastAsia="Times New Roman"/>
          <w:kern w:val="0"/>
          <w:lang w:eastAsia="pl-PL"/>
        </w:rPr>
        <w:t xml:space="preserve"> </w:t>
      </w:r>
      <w:r w:rsidRPr="00DA1B20">
        <w:rPr>
          <w:rFonts w:eastAsia="Times New Roman"/>
          <w:kern w:val="0"/>
          <w:lang w:eastAsia="pl-PL"/>
        </w:rPr>
        <w:t>z ustawy PZP;</w:t>
      </w:r>
    </w:p>
    <w:p w:rsidR="00920C8F" w:rsidRPr="00DA1B20" w:rsidRDefault="00920C8F" w:rsidP="001015EA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eastAsia="pl-PL"/>
        </w:rPr>
      </w:pPr>
      <w:r w:rsidRPr="00DA1B20">
        <w:rPr>
          <w:rFonts w:eastAsia="Times New Roman"/>
          <w:kern w:val="0"/>
          <w:lang w:eastAsia="pl-PL"/>
        </w:rPr>
        <w:t xml:space="preserve">w odniesieniu do Pani/Pana danych osobowych decyzje nie będą podejmowane w sposób zautomatyzowany, stosownie do </w:t>
      </w:r>
      <w:r w:rsidRPr="00DA1B20">
        <w:rPr>
          <w:rFonts w:eastAsia="Times New Roman"/>
          <w:bCs/>
          <w:kern w:val="0"/>
          <w:lang w:eastAsia="pl-PL"/>
        </w:rPr>
        <w:t>art. 22 RODO</w:t>
      </w:r>
      <w:r w:rsidRPr="00DA1B20">
        <w:rPr>
          <w:rFonts w:eastAsia="Times New Roman"/>
          <w:kern w:val="0"/>
          <w:lang w:eastAsia="pl-PL"/>
        </w:rPr>
        <w:t>;</w:t>
      </w:r>
    </w:p>
    <w:p w:rsidR="00920C8F" w:rsidRPr="00DA1B20" w:rsidRDefault="00920C8F" w:rsidP="001015EA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eastAsia="pl-PL"/>
        </w:rPr>
      </w:pPr>
      <w:r w:rsidRPr="00DA1B20">
        <w:rPr>
          <w:rFonts w:eastAsia="Times New Roman"/>
          <w:kern w:val="0"/>
          <w:lang w:eastAsia="pl-PL"/>
        </w:rPr>
        <w:t>posiada Pani/Pan:</w:t>
      </w:r>
    </w:p>
    <w:p w:rsidR="00920C8F" w:rsidRPr="00DA1B20" w:rsidRDefault="00920C8F" w:rsidP="001015EA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1200"/>
        <w:rPr>
          <w:rFonts w:eastAsia="Times New Roman"/>
          <w:kern w:val="0"/>
          <w:lang w:eastAsia="pl-PL"/>
        </w:rPr>
      </w:pPr>
      <w:r w:rsidRPr="00DA1B20">
        <w:rPr>
          <w:rFonts w:eastAsia="Times New Roman"/>
          <w:kern w:val="0"/>
          <w:lang w:eastAsia="pl-PL"/>
        </w:rPr>
        <w:t xml:space="preserve">na podstawie </w:t>
      </w:r>
      <w:r w:rsidRPr="00DA1B20">
        <w:rPr>
          <w:rFonts w:eastAsia="Times New Roman"/>
          <w:bCs/>
          <w:kern w:val="0"/>
          <w:lang w:eastAsia="pl-PL"/>
        </w:rPr>
        <w:t>art. 15 RODO</w:t>
      </w:r>
      <w:r w:rsidRPr="00DA1B20">
        <w:rPr>
          <w:rFonts w:eastAsia="Times New Roman"/>
          <w:kern w:val="0"/>
          <w:lang w:eastAsia="pl-PL"/>
        </w:rPr>
        <w:t xml:space="preserve"> prawo dostępu do danych osobowych Pani/Pana dotyczących; </w:t>
      </w:r>
    </w:p>
    <w:p w:rsidR="00920C8F" w:rsidRPr="00DA1B20" w:rsidRDefault="00920C8F" w:rsidP="001015EA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1200"/>
        <w:rPr>
          <w:rFonts w:eastAsia="Times New Roman"/>
          <w:kern w:val="0"/>
          <w:lang w:eastAsia="pl-PL"/>
        </w:rPr>
      </w:pPr>
      <w:r w:rsidRPr="00DA1B20">
        <w:rPr>
          <w:rFonts w:eastAsia="Times New Roman"/>
          <w:kern w:val="0"/>
          <w:lang w:eastAsia="pl-PL"/>
        </w:rPr>
        <w:t xml:space="preserve">na podstawie </w:t>
      </w:r>
      <w:r w:rsidRPr="00DA1B20">
        <w:rPr>
          <w:rFonts w:eastAsia="Times New Roman"/>
          <w:bCs/>
          <w:kern w:val="0"/>
          <w:lang w:eastAsia="pl-PL"/>
        </w:rPr>
        <w:t>art. 16 RODO</w:t>
      </w:r>
      <w:r w:rsidRPr="00DA1B20">
        <w:rPr>
          <w:rFonts w:eastAsia="Times New Roman"/>
          <w:kern w:val="0"/>
          <w:lang w:eastAsia="pl-PL"/>
        </w:rPr>
        <w:t xml:space="preserve"> prawo do sprostowania lub uzupełnienia Pani/Pana danych osobowych przy czym skorzystanie z prawa do sprostowania lub uzupełnienia nie może skutkować zmianą wyniku postępowania o udzielenie zamówienia publicznego ani zmianą postanowień umowy w zakresie </w:t>
      </w:r>
      <w:r w:rsidRPr="00DA1B20">
        <w:rPr>
          <w:rFonts w:eastAsia="Times New Roman"/>
          <w:kern w:val="0"/>
          <w:lang w:eastAsia="pl-PL"/>
        </w:rPr>
        <w:lastRenderedPageBreak/>
        <w:t>niezgodnym z ustawą PZP oraz nie może naruszać integralności protokołu oraz jego załączników);</w:t>
      </w:r>
    </w:p>
    <w:p w:rsidR="00920C8F" w:rsidRPr="00DA1B20" w:rsidRDefault="00920C8F" w:rsidP="001015EA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1200"/>
        <w:rPr>
          <w:rFonts w:eastAsia="Times New Roman"/>
          <w:kern w:val="0"/>
          <w:lang w:eastAsia="pl-PL"/>
        </w:rPr>
      </w:pPr>
      <w:r w:rsidRPr="00DA1B20">
        <w:rPr>
          <w:rFonts w:eastAsia="Times New Roman"/>
          <w:kern w:val="0"/>
          <w:lang w:eastAsia="pl-PL"/>
        </w:rPr>
        <w:t xml:space="preserve">na podstawie </w:t>
      </w:r>
      <w:r w:rsidRPr="00DA1B20">
        <w:rPr>
          <w:rFonts w:eastAsia="Times New Roman"/>
          <w:bCs/>
          <w:kern w:val="0"/>
          <w:lang w:eastAsia="pl-PL"/>
        </w:rPr>
        <w:t>art. 18 RODO</w:t>
      </w:r>
      <w:r w:rsidRPr="00DA1B20">
        <w:rPr>
          <w:rFonts w:eastAsia="Times New Roman"/>
          <w:kern w:val="0"/>
          <w:lang w:eastAsia="pl-PL"/>
        </w:rPr>
        <w:t xml:space="preserve"> prawo żądania od administratora ograniczenia przetwarzania danych osobowych z zastrzeżeniem przypadków, o których mowa w </w:t>
      </w:r>
      <w:r w:rsidRPr="00DA1B20">
        <w:rPr>
          <w:rFonts w:eastAsia="Times New Roman"/>
          <w:bCs/>
          <w:kern w:val="0"/>
          <w:lang w:eastAsia="pl-PL"/>
        </w:rPr>
        <w:t>art. 18 ust. 2 RODO</w:t>
      </w:r>
      <w:r w:rsidRPr="00DA1B20">
        <w:rPr>
          <w:rFonts w:eastAsia="Times New Roman"/>
          <w:kern w:val="0"/>
          <w:lang w:eastAsia="pl-PL"/>
        </w:rPr>
        <w:t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920C8F" w:rsidRPr="00DA1B20" w:rsidRDefault="00920C8F" w:rsidP="001015EA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1200"/>
        <w:rPr>
          <w:rFonts w:eastAsia="Times New Roman"/>
          <w:kern w:val="0"/>
          <w:lang w:eastAsia="pl-PL"/>
        </w:rPr>
      </w:pPr>
      <w:r w:rsidRPr="00DA1B20">
        <w:rPr>
          <w:rFonts w:eastAsia="Times New Roman"/>
          <w:kern w:val="0"/>
          <w:lang w:eastAsia="pl-PL"/>
        </w:rPr>
        <w:t xml:space="preserve">prawo do wniesienia skargi do </w:t>
      </w:r>
      <w:r w:rsidRPr="00DA1B20">
        <w:rPr>
          <w:rFonts w:eastAsia="Times New Roman"/>
          <w:bCs/>
          <w:kern w:val="0"/>
          <w:lang w:eastAsia="pl-PL"/>
        </w:rPr>
        <w:t>Prezesa Urzędu Ochrony Danych Osobowych</w:t>
      </w:r>
      <w:r w:rsidRPr="00DA1B20">
        <w:rPr>
          <w:rFonts w:eastAsia="Times New Roman"/>
          <w:kern w:val="0"/>
          <w:lang w:eastAsia="pl-PL"/>
        </w:rPr>
        <w:t xml:space="preserve">, gdy uzna Pani/Pan, że przetwarzanie danych osobowych Pani/Pana dotyczących narusza przepisy </w:t>
      </w:r>
      <w:r w:rsidRPr="00DA1B20">
        <w:rPr>
          <w:rFonts w:eastAsia="Times New Roman"/>
          <w:bCs/>
          <w:kern w:val="0"/>
          <w:lang w:eastAsia="pl-PL"/>
        </w:rPr>
        <w:t>RODO</w:t>
      </w:r>
      <w:r w:rsidRPr="00DA1B20">
        <w:rPr>
          <w:rFonts w:eastAsia="Times New Roman"/>
          <w:kern w:val="0"/>
          <w:lang w:eastAsia="pl-PL"/>
        </w:rPr>
        <w:t xml:space="preserve">;  </w:t>
      </w:r>
    </w:p>
    <w:p w:rsidR="00920C8F" w:rsidRPr="00DA1B20" w:rsidRDefault="00920C8F" w:rsidP="001015EA">
      <w:pPr>
        <w:widowControl/>
        <w:numPr>
          <w:ilvl w:val="0"/>
          <w:numId w:val="12"/>
        </w:numPr>
        <w:tabs>
          <w:tab w:val="clear" w:pos="1068"/>
          <w:tab w:val="num" w:pos="709"/>
        </w:tabs>
        <w:suppressAutoHyphens w:val="0"/>
        <w:spacing w:before="100" w:beforeAutospacing="1" w:after="100" w:afterAutospacing="1"/>
        <w:ind w:left="851"/>
        <w:rPr>
          <w:rFonts w:eastAsia="Times New Roman"/>
          <w:kern w:val="0"/>
          <w:lang w:eastAsia="pl-PL"/>
        </w:rPr>
      </w:pPr>
      <w:r w:rsidRPr="00DA1B20">
        <w:rPr>
          <w:rFonts w:eastAsia="Times New Roman"/>
          <w:kern w:val="0"/>
          <w:lang w:eastAsia="pl-PL"/>
        </w:rPr>
        <w:t>nie przysługuje Pani/Panu:</w:t>
      </w:r>
    </w:p>
    <w:p w:rsidR="00920C8F" w:rsidRPr="00DA1B20" w:rsidRDefault="00920C8F" w:rsidP="001015EA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ind w:left="1200"/>
        <w:rPr>
          <w:rFonts w:eastAsia="Times New Roman"/>
          <w:kern w:val="0"/>
          <w:lang w:eastAsia="pl-PL"/>
        </w:rPr>
      </w:pPr>
      <w:r w:rsidRPr="00DA1B20">
        <w:rPr>
          <w:rFonts w:eastAsia="Times New Roman"/>
          <w:kern w:val="0"/>
          <w:lang w:eastAsia="pl-PL"/>
        </w:rPr>
        <w:t xml:space="preserve">w związku z </w:t>
      </w:r>
      <w:r w:rsidRPr="00DA1B20">
        <w:rPr>
          <w:rFonts w:eastAsia="Times New Roman"/>
          <w:bCs/>
          <w:kern w:val="0"/>
          <w:lang w:eastAsia="pl-PL"/>
        </w:rPr>
        <w:t>art. 17 ust. 3 lit. b, d lub e RODO</w:t>
      </w:r>
      <w:r w:rsidRPr="00DA1B20">
        <w:rPr>
          <w:rFonts w:eastAsia="Times New Roman"/>
          <w:kern w:val="0"/>
          <w:lang w:eastAsia="pl-PL"/>
        </w:rPr>
        <w:t xml:space="preserve"> prawo do usunięcia danych osobowych;</w:t>
      </w:r>
    </w:p>
    <w:p w:rsidR="00920C8F" w:rsidRPr="00DA1B20" w:rsidRDefault="00920C8F" w:rsidP="001015EA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ind w:left="1200"/>
        <w:rPr>
          <w:rFonts w:eastAsia="Times New Roman"/>
          <w:kern w:val="0"/>
          <w:lang w:eastAsia="pl-PL"/>
        </w:rPr>
      </w:pPr>
      <w:r w:rsidRPr="00DA1B20">
        <w:rPr>
          <w:rFonts w:eastAsia="Times New Roman"/>
          <w:kern w:val="0"/>
          <w:lang w:eastAsia="pl-PL"/>
        </w:rPr>
        <w:t>prawo do przenoszenia danych osobowych, o którym mowa w art. 20 RODO;</w:t>
      </w:r>
    </w:p>
    <w:p w:rsidR="00920C8F" w:rsidRPr="00DA1B20" w:rsidRDefault="00920C8F" w:rsidP="001015EA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ind w:left="1200"/>
        <w:rPr>
          <w:rFonts w:eastAsia="Times New Roman"/>
          <w:kern w:val="0"/>
          <w:lang w:eastAsia="pl-PL"/>
        </w:rPr>
      </w:pPr>
      <w:r w:rsidRPr="00DA1B20">
        <w:rPr>
          <w:rFonts w:eastAsia="Times New Roman"/>
          <w:kern w:val="0"/>
          <w:lang w:eastAsia="pl-PL"/>
        </w:rPr>
        <w:t xml:space="preserve">na podstawie </w:t>
      </w:r>
      <w:r w:rsidRPr="00DA1B20">
        <w:rPr>
          <w:rFonts w:eastAsia="Times New Roman"/>
          <w:bCs/>
          <w:kern w:val="0"/>
          <w:lang w:eastAsia="pl-PL"/>
        </w:rPr>
        <w:t>art. 21 RODO</w:t>
      </w:r>
      <w:r w:rsidRPr="00DA1B20">
        <w:rPr>
          <w:rFonts w:eastAsia="Times New Roman"/>
          <w:kern w:val="0"/>
          <w:lang w:eastAsia="pl-PL"/>
        </w:rPr>
        <w:t xml:space="preserve"> prawo sprzeciwu, wobec przetwarzania danych osobowych,</w:t>
      </w:r>
      <w:r w:rsidRPr="00DA1B20">
        <w:rPr>
          <w:rFonts w:eastAsia="Times New Roman"/>
          <w:kern w:val="0"/>
          <w:lang w:eastAsia="pl-PL"/>
        </w:rPr>
        <w:br/>
        <w:t xml:space="preserve">gdyż podstawą prawną przetwarzania Pani/Pana danych osobowych jest </w:t>
      </w:r>
      <w:r w:rsidRPr="00DA1B20">
        <w:rPr>
          <w:rFonts w:eastAsia="Times New Roman"/>
          <w:bCs/>
          <w:kern w:val="0"/>
          <w:lang w:eastAsia="pl-PL"/>
        </w:rPr>
        <w:t>art. 6 ust. 1 lit. c RODO</w:t>
      </w:r>
      <w:r w:rsidRPr="00DA1B20">
        <w:rPr>
          <w:rFonts w:eastAsia="Times New Roman"/>
          <w:kern w:val="0"/>
          <w:lang w:eastAsia="pl-PL"/>
        </w:rPr>
        <w:t xml:space="preserve">; </w:t>
      </w:r>
    </w:p>
    <w:p w:rsidR="00920C8F" w:rsidRPr="00DA1B20" w:rsidRDefault="00920C8F" w:rsidP="001015EA">
      <w:pPr>
        <w:widowControl/>
        <w:numPr>
          <w:ilvl w:val="0"/>
          <w:numId w:val="14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eastAsia="pl-PL"/>
        </w:rPr>
      </w:pPr>
      <w:r w:rsidRPr="00DA1B20">
        <w:rPr>
          <w:rFonts w:eastAsia="Times New Roman"/>
          <w:kern w:val="0"/>
          <w:lang w:eastAsia="pl-PL"/>
        </w:rPr>
        <w:t xml:space="preserve">Jednocześnie </w:t>
      </w:r>
      <w:r w:rsidRPr="00DA1B20">
        <w:rPr>
          <w:rFonts w:eastAsia="Times New Roman"/>
          <w:bCs/>
          <w:kern w:val="0"/>
          <w:lang w:eastAsia="pl-PL"/>
        </w:rPr>
        <w:t>Zamawiający</w:t>
      </w:r>
      <w:r w:rsidRPr="00DA1B20">
        <w:rPr>
          <w:rFonts w:eastAsia="Times New Roman"/>
          <w:kern w:val="0"/>
          <w:lang w:eastAsia="pl-PL"/>
        </w:rPr>
        <w:t xml:space="preserve"> przypomina o ciążącym na Pani/Panu obowiązku informacyjnym wynikającym z art. 14 RODO względem osób fizycznych, których dane przekazane zostaną </w:t>
      </w:r>
      <w:r w:rsidRPr="00DA1B20">
        <w:rPr>
          <w:rFonts w:eastAsia="Times New Roman"/>
          <w:bCs/>
          <w:kern w:val="0"/>
          <w:lang w:eastAsia="pl-PL"/>
        </w:rPr>
        <w:t>Zamawiającemu</w:t>
      </w:r>
      <w:r w:rsidRPr="00DA1B20">
        <w:rPr>
          <w:rFonts w:eastAsia="Times New Roman"/>
          <w:kern w:val="0"/>
          <w:lang w:eastAsia="pl-PL"/>
        </w:rPr>
        <w:t xml:space="preserve"> w związku z prowadzonym postępowaniem i które </w:t>
      </w:r>
      <w:r w:rsidRPr="00DA1B20">
        <w:rPr>
          <w:rFonts w:eastAsia="Times New Roman"/>
          <w:bCs/>
          <w:kern w:val="0"/>
          <w:lang w:eastAsia="pl-PL"/>
        </w:rPr>
        <w:t>Zamawiający</w:t>
      </w:r>
      <w:r w:rsidRPr="00DA1B20">
        <w:rPr>
          <w:rFonts w:eastAsia="Times New Roman"/>
          <w:kern w:val="0"/>
          <w:lang w:eastAsia="pl-PL"/>
        </w:rPr>
        <w:t xml:space="preserve"> pośrednio pozyska</w:t>
      </w:r>
      <w:r w:rsidRPr="00DA1B20">
        <w:rPr>
          <w:rFonts w:eastAsia="Times New Roman"/>
          <w:kern w:val="0"/>
          <w:lang w:eastAsia="pl-PL"/>
        </w:rPr>
        <w:br/>
        <w:t>od wykonawcy biorącego udział w postępowaniu, chyba że ma zastosowanie co najmniej jedno</w:t>
      </w:r>
      <w:r w:rsidR="0050634A">
        <w:rPr>
          <w:rFonts w:eastAsia="Times New Roman"/>
          <w:kern w:val="0"/>
          <w:lang w:eastAsia="pl-PL"/>
        </w:rPr>
        <w:t xml:space="preserve"> </w:t>
      </w:r>
      <w:r w:rsidRPr="00DA1B20">
        <w:rPr>
          <w:rFonts w:eastAsia="Times New Roman"/>
          <w:kern w:val="0"/>
          <w:lang w:eastAsia="pl-PL"/>
        </w:rPr>
        <w:t xml:space="preserve">z </w:t>
      </w:r>
      <w:proofErr w:type="spellStart"/>
      <w:r w:rsidRPr="00DA1B20">
        <w:rPr>
          <w:rFonts w:eastAsia="Times New Roman"/>
          <w:kern w:val="0"/>
          <w:lang w:eastAsia="pl-PL"/>
        </w:rPr>
        <w:t>wyłączeń</w:t>
      </w:r>
      <w:proofErr w:type="spellEnd"/>
      <w:r w:rsidRPr="00DA1B20">
        <w:rPr>
          <w:rFonts w:eastAsia="Times New Roman"/>
          <w:kern w:val="0"/>
          <w:lang w:eastAsia="pl-PL"/>
        </w:rPr>
        <w:t xml:space="preserve">, o których mowa w </w:t>
      </w:r>
      <w:r w:rsidRPr="00DA1B20">
        <w:rPr>
          <w:rFonts w:eastAsia="Times New Roman"/>
          <w:bCs/>
          <w:kern w:val="0"/>
          <w:lang w:eastAsia="pl-PL"/>
        </w:rPr>
        <w:t>art. 14 ust. 5 RODO.</w:t>
      </w:r>
    </w:p>
    <w:p w:rsidR="00920C8F" w:rsidRPr="00920C8F" w:rsidRDefault="00920C8F" w:rsidP="00920C8F">
      <w:pPr>
        <w:widowControl/>
        <w:suppressAutoHyphens w:val="0"/>
        <w:spacing w:before="100" w:beforeAutospacing="1" w:after="100" w:afterAutospacing="1"/>
        <w:ind w:right="30"/>
        <w:rPr>
          <w:rFonts w:eastAsia="Times New Roman"/>
          <w:kern w:val="0"/>
          <w:lang w:eastAsia="pl-PL"/>
        </w:rPr>
      </w:pPr>
      <w:r w:rsidRPr="00920C8F">
        <w:rPr>
          <w:rFonts w:eastAsia="Times New Roman"/>
          <w:kern w:val="0"/>
          <w:lang w:eastAsia="pl-PL"/>
        </w:rPr>
        <w:t> </w:t>
      </w:r>
    </w:p>
    <w:p w:rsidR="00920C8F" w:rsidRPr="00920C8F" w:rsidRDefault="00920C8F" w:rsidP="00920C8F">
      <w:pPr>
        <w:ind w:left="786"/>
      </w:pPr>
    </w:p>
    <w:p w:rsidR="00920C8F" w:rsidRPr="007C6CFD" w:rsidRDefault="00920C8F" w:rsidP="00920C8F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</w:p>
    <w:sectPr w:rsidR="00920C8F" w:rsidRPr="007C6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FF48E58"/>
    <w:multiLevelType w:val="hybridMultilevel"/>
    <w:tmpl w:val="D2D525D3"/>
    <w:lvl w:ilvl="0" w:tplc="FFFFFFFF">
      <w:start w:val="1"/>
      <w:numFmt w:val="ideographDigital"/>
      <w:lvlText w:val=""/>
      <w:lvlJc w:val="left"/>
    </w:lvl>
    <w:lvl w:ilvl="1" w:tplc="FFFFFFFF">
      <w:numFmt w:val="decimal"/>
      <w:pStyle w:val="Nagwek2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pStyle w:val="Nagwek7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3"/>
    <w:multiLevelType w:val="multilevel"/>
    <w:tmpl w:val="00000003"/>
    <w:name w:val="WW8Num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62"/>
    <w:lvl w:ilvl="0">
      <w:start w:val="1"/>
      <w:numFmt w:val="decimal"/>
      <w:lvlText w:val="%1)"/>
      <w:lvlJc w:val="center"/>
      <w:pPr>
        <w:tabs>
          <w:tab w:val="num" w:pos="0"/>
        </w:tabs>
        <w:ind w:left="1120" w:hanging="360"/>
      </w:pPr>
    </w:lvl>
  </w:abstractNum>
  <w:abstractNum w:abstractNumId="6" w15:restartNumberingAfterBreak="0">
    <w:nsid w:val="00000007"/>
    <w:multiLevelType w:val="singleLevel"/>
    <w:tmpl w:val="0000000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7" w15:restartNumberingAfterBreak="0">
    <w:nsid w:val="0AE46BEA"/>
    <w:multiLevelType w:val="multilevel"/>
    <w:tmpl w:val="9814C2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CE7E70"/>
    <w:multiLevelType w:val="hybridMultilevel"/>
    <w:tmpl w:val="89FE4D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7E2667"/>
    <w:multiLevelType w:val="multilevel"/>
    <w:tmpl w:val="50D8EABA"/>
    <w:lvl w:ilvl="0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10" w15:restartNumberingAfterBreak="0">
    <w:nsid w:val="14593E07"/>
    <w:multiLevelType w:val="multilevel"/>
    <w:tmpl w:val="8C8A2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5070CE"/>
    <w:multiLevelType w:val="multilevel"/>
    <w:tmpl w:val="9A428580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8630704"/>
    <w:multiLevelType w:val="singleLevel"/>
    <w:tmpl w:val="00000006"/>
    <w:lvl w:ilvl="0">
      <w:start w:val="1"/>
      <w:numFmt w:val="decimal"/>
      <w:lvlText w:val="%1)"/>
      <w:lvlJc w:val="center"/>
      <w:pPr>
        <w:tabs>
          <w:tab w:val="num" w:pos="0"/>
        </w:tabs>
        <w:ind w:left="1120" w:hanging="360"/>
      </w:pPr>
    </w:lvl>
  </w:abstractNum>
  <w:abstractNum w:abstractNumId="13" w15:restartNumberingAfterBreak="0">
    <w:nsid w:val="3E7B411C"/>
    <w:multiLevelType w:val="multilevel"/>
    <w:tmpl w:val="3D8C7A0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4442DD4"/>
    <w:multiLevelType w:val="hybridMultilevel"/>
    <w:tmpl w:val="779626A2"/>
    <w:lvl w:ilvl="0" w:tplc="0415000F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5" w15:restartNumberingAfterBreak="0">
    <w:nsid w:val="4C2A1C25"/>
    <w:multiLevelType w:val="singleLevel"/>
    <w:tmpl w:val="00000006"/>
    <w:lvl w:ilvl="0">
      <w:start w:val="1"/>
      <w:numFmt w:val="decimal"/>
      <w:lvlText w:val="%1)"/>
      <w:lvlJc w:val="center"/>
      <w:pPr>
        <w:tabs>
          <w:tab w:val="num" w:pos="0"/>
        </w:tabs>
        <w:ind w:left="1120" w:hanging="360"/>
      </w:pPr>
    </w:lvl>
  </w:abstractNum>
  <w:abstractNum w:abstractNumId="16" w15:restartNumberingAfterBreak="0">
    <w:nsid w:val="55892359"/>
    <w:multiLevelType w:val="hybridMultilevel"/>
    <w:tmpl w:val="89FE4D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652C8F"/>
    <w:multiLevelType w:val="hybridMultilevel"/>
    <w:tmpl w:val="5C6C1CF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A84FE9"/>
    <w:multiLevelType w:val="multilevel"/>
    <w:tmpl w:val="FF9803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7D93418E"/>
    <w:multiLevelType w:val="multilevel"/>
    <w:tmpl w:val="03EE3C82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6"/>
  </w:num>
  <w:num w:numId="5">
    <w:abstractNumId w:val="1"/>
  </w:num>
  <w:num w:numId="6">
    <w:abstractNumId w:val="2"/>
  </w:num>
  <w:num w:numId="7">
    <w:abstractNumId w:val="3"/>
  </w:num>
  <w:num w:numId="8">
    <w:abstractNumId w:val="13"/>
  </w:num>
  <w:num w:numId="9">
    <w:abstractNumId w:val="11"/>
  </w:num>
  <w:num w:numId="10">
    <w:abstractNumId w:val="19"/>
  </w:num>
  <w:num w:numId="11">
    <w:abstractNumId w:val="7"/>
  </w:num>
  <w:num w:numId="12">
    <w:abstractNumId w:val="9"/>
  </w:num>
  <w:num w:numId="13">
    <w:abstractNumId w:val="10"/>
  </w:num>
  <w:num w:numId="14">
    <w:abstractNumId w:val="18"/>
  </w:num>
  <w:num w:numId="15">
    <w:abstractNumId w:val="8"/>
  </w:num>
  <w:num w:numId="16">
    <w:abstractNumId w:val="15"/>
  </w:num>
  <w:num w:numId="17">
    <w:abstractNumId w:val="17"/>
  </w:num>
  <w:num w:numId="1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84"/>
    <w:rsid w:val="00002EA8"/>
    <w:rsid w:val="00062BAD"/>
    <w:rsid w:val="00074841"/>
    <w:rsid w:val="001015EA"/>
    <w:rsid w:val="00143172"/>
    <w:rsid w:val="00146825"/>
    <w:rsid w:val="001663B0"/>
    <w:rsid w:val="00173A71"/>
    <w:rsid w:val="001C5CEA"/>
    <w:rsid w:val="001D4068"/>
    <w:rsid w:val="001E2738"/>
    <w:rsid w:val="001E5136"/>
    <w:rsid w:val="001F3104"/>
    <w:rsid w:val="002016C8"/>
    <w:rsid w:val="003F1DDA"/>
    <w:rsid w:val="0041023F"/>
    <w:rsid w:val="0042528D"/>
    <w:rsid w:val="004350C0"/>
    <w:rsid w:val="00441E88"/>
    <w:rsid w:val="00446F0A"/>
    <w:rsid w:val="004553FB"/>
    <w:rsid w:val="00481512"/>
    <w:rsid w:val="004B07BD"/>
    <w:rsid w:val="0050634A"/>
    <w:rsid w:val="005D7957"/>
    <w:rsid w:val="0060725D"/>
    <w:rsid w:val="00614B97"/>
    <w:rsid w:val="00615EF2"/>
    <w:rsid w:val="00635BC0"/>
    <w:rsid w:val="00651184"/>
    <w:rsid w:val="00697C2B"/>
    <w:rsid w:val="006B77DF"/>
    <w:rsid w:val="006F0735"/>
    <w:rsid w:val="00716AA5"/>
    <w:rsid w:val="007A2725"/>
    <w:rsid w:val="007C6CFD"/>
    <w:rsid w:val="007F7114"/>
    <w:rsid w:val="00803499"/>
    <w:rsid w:val="00803F64"/>
    <w:rsid w:val="00862217"/>
    <w:rsid w:val="008954C5"/>
    <w:rsid w:val="008B5472"/>
    <w:rsid w:val="008C1F2D"/>
    <w:rsid w:val="00901FD1"/>
    <w:rsid w:val="00920C8F"/>
    <w:rsid w:val="00944CB0"/>
    <w:rsid w:val="00994438"/>
    <w:rsid w:val="009B0215"/>
    <w:rsid w:val="009B4D58"/>
    <w:rsid w:val="009B5103"/>
    <w:rsid w:val="00AC5BA0"/>
    <w:rsid w:val="00B0289F"/>
    <w:rsid w:val="00B061D0"/>
    <w:rsid w:val="00B16D8A"/>
    <w:rsid w:val="00B521CD"/>
    <w:rsid w:val="00B579CA"/>
    <w:rsid w:val="00BC3C79"/>
    <w:rsid w:val="00C8775E"/>
    <w:rsid w:val="00D206CA"/>
    <w:rsid w:val="00D263B0"/>
    <w:rsid w:val="00D4743F"/>
    <w:rsid w:val="00DA1B20"/>
    <w:rsid w:val="00DA6BF1"/>
    <w:rsid w:val="00DC09EF"/>
    <w:rsid w:val="00E025A1"/>
    <w:rsid w:val="00E05FFA"/>
    <w:rsid w:val="00E54DA2"/>
    <w:rsid w:val="00EB32B8"/>
    <w:rsid w:val="00EC3C57"/>
    <w:rsid w:val="00F05EF2"/>
    <w:rsid w:val="00F21FD5"/>
    <w:rsid w:val="00F9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A7255-87D5-41AF-8583-60BE3D28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18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62217"/>
    <w:pPr>
      <w:keepNext/>
      <w:numPr>
        <w:ilvl w:val="1"/>
        <w:numId w:val="1"/>
      </w:numPr>
      <w:jc w:val="both"/>
      <w:outlineLvl w:val="1"/>
    </w:pPr>
    <w:rPr>
      <w:rFonts w:ascii="Arial Narrow" w:hAnsi="Arial Narrow"/>
    </w:rPr>
  </w:style>
  <w:style w:type="paragraph" w:styleId="Nagwek7">
    <w:name w:val="heading 7"/>
    <w:basedOn w:val="Normalny"/>
    <w:next w:val="Tekstpodstawowy"/>
    <w:link w:val="Nagwek7Znak"/>
    <w:qFormat/>
    <w:rsid w:val="00862217"/>
    <w:pPr>
      <w:keepNext/>
      <w:numPr>
        <w:ilvl w:val="6"/>
        <w:numId w:val="1"/>
      </w:numPr>
      <w:spacing w:before="240" w:after="120"/>
      <w:outlineLvl w:val="6"/>
    </w:pPr>
    <w:rPr>
      <w:rFonts w:ascii="Arial" w:hAnsi="Arial" w:cs="Tahoma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118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6511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51184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651184"/>
    <w:pPr>
      <w:jc w:val="center"/>
    </w:pPr>
    <w:rPr>
      <w:b/>
      <w:u w:val="single"/>
    </w:rPr>
  </w:style>
  <w:style w:type="character" w:customStyle="1" w:styleId="TytuZnak">
    <w:name w:val="Tytuł Znak"/>
    <w:basedOn w:val="Domylnaczcionkaakapitu"/>
    <w:link w:val="Tytu"/>
    <w:rsid w:val="00651184"/>
    <w:rPr>
      <w:rFonts w:ascii="Times New Roman" w:eastAsia="Lucida Sans Unicode" w:hAnsi="Times New Roman" w:cs="Times New Roman"/>
      <w:b/>
      <w:kern w:val="1"/>
      <w:sz w:val="24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118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51184"/>
    <w:rPr>
      <w:rFonts w:eastAsiaTheme="minorEastAsia"/>
      <w:color w:val="5A5A5A" w:themeColor="text1" w:themeTint="A5"/>
      <w:spacing w:val="15"/>
      <w:kern w:val="1"/>
      <w:lang w:eastAsia="ar-SA"/>
    </w:rPr>
  </w:style>
  <w:style w:type="character" w:styleId="Hipercze">
    <w:name w:val="Hyperlink"/>
    <w:rsid w:val="00651184"/>
    <w:rPr>
      <w:color w:val="0000FF"/>
      <w:u w:val="single"/>
    </w:rPr>
  </w:style>
  <w:style w:type="paragraph" w:styleId="NormalnyWeb">
    <w:name w:val="Normal (Web)"/>
    <w:basedOn w:val="Normalny"/>
    <w:rsid w:val="00651184"/>
    <w:pPr>
      <w:spacing w:before="65" w:after="65"/>
    </w:pPr>
    <w:rPr>
      <w:rFonts w:ascii="Verdana" w:hAnsi="Verdana"/>
      <w:sz w:val="14"/>
      <w:szCs w:val="14"/>
    </w:rPr>
  </w:style>
  <w:style w:type="paragraph" w:styleId="Bezodstpw">
    <w:name w:val="No Spacing"/>
    <w:uiPriority w:val="1"/>
    <w:qFormat/>
    <w:rsid w:val="00614B9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F0735"/>
    <w:pPr>
      <w:ind w:left="720"/>
      <w:contextualSpacing/>
    </w:pPr>
  </w:style>
  <w:style w:type="paragraph" w:customStyle="1" w:styleId="Zawartotabeli">
    <w:name w:val="Zawartość tabeli"/>
    <w:basedOn w:val="Normalny"/>
    <w:rsid w:val="006F0735"/>
    <w:pPr>
      <w:suppressLineNumbers/>
    </w:pPr>
  </w:style>
  <w:style w:type="character" w:customStyle="1" w:styleId="Nagwek2Znak">
    <w:name w:val="Nagłówek 2 Znak"/>
    <w:basedOn w:val="Domylnaczcionkaakapitu"/>
    <w:link w:val="Nagwek2"/>
    <w:rsid w:val="00862217"/>
    <w:rPr>
      <w:rFonts w:ascii="Arial Narrow" w:eastAsia="Lucida Sans Unicode" w:hAnsi="Arial Narrow" w:cs="Times New Roman"/>
      <w:kern w:val="1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862217"/>
    <w:rPr>
      <w:rFonts w:ascii="Arial" w:eastAsia="Lucida Sans Unicode" w:hAnsi="Arial" w:cs="Tahoma"/>
      <w:b/>
      <w:bCs/>
      <w:kern w:val="1"/>
      <w:sz w:val="21"/>
      <w:szCs w:val="21"/>
      <w:lang w:eastAsia="ar-SA"/>
    </w:rPr>
  </w:style>
  <w:style w:type="paragraph" w:customStyle="1" w:styleId="Tekstblokowy1">
    <w:name w:val="Tekst blokowy1"/>
    <w:basedOn w:val="Normalny"/>
    <w:rsid w:val="00862217"/>
    <w:pPr>
      <w:spacing w:before="39" w:after="39"/>
      <w:ind w:left="519" w:right="39" w:hanging="480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920C8F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20C8F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EC3C57"/>
  </w:style>
  <w:style w:type="paragraph" w:styleId="Tekstdymka">
    <w:name w:val="Balloon Text"/>
    <w:basedOn w:val="Normalny"/>
    <w:link w:val="TekstdymkaZnak"/>
    <w:uiPriority w:val="99"/>
    <w:semiHidden/>
    <w:unhideWhenUsed/>
    <w:rsid w:val="00901F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FD1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smyko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5BAC8-6829-4553-88AA-41CB3209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6689</Words>
  <Characters>40137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</dc:creator>
  <cp:lastModifiedBy>Gmina Smyków 1</cp:lastModifiedBy>
  <cp:revision>2</cp:revision>
  <cp:lastPrinted>2025-04-14T10:23:00Z</cp:lastPrinted>
  <dcterms:created xsi:type="dcterms:W3CDTF">2025-04-14T11:09:00Z</dcterms:created>
  <dcterms:modified xsi:type="dcterms:W3CDTF">2025-04-14T11:09:00Z</dcterms:modified>
</cp:coreProperties>
</file>