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EF" w:rsidRPr="00796F41" w:rsidRDefault="008272EF" w:rsidP="008272EF">
      <w:pPr>
        <w:ind w:left="5100" w:hanging="27"/>
        <w:jc w:val="right"/>
        <w:rPr>
          <w:b/>
          <w:sz w:val="20"/>
          <w:szCs w:val="20"/>
        </w:rPr>
      </w:pPr>
      <w:proofErr w:type="spellStart"/>
      <w:r w:rsidRPr="00796F41">
        <w:rPr>
          <w:sz w:val="20"/>
          <w:szCs w:val="20"/>
        </w:rPr>
        <w:t>Załącznik</w:t>
      </w:r>
      <w:proofErr w:type="spellEnd"/>
      <w:r w:rsidRPr="00796F41">
        <w:rPr>
          <w:sz w:val="20"/>
          <w:szCs w:val="20"/>
        </w:rPr>
        <w:t xml:space="preserve"> </w:t>
      </w:r>
      <w:proofErr w:type="spellStart"/>
      <w:r w:rsidRPr="00796F41">
        <w:rPr>
          <w:sz w:val="20"/>
          <w:szCs w:val="20"/>
        </w:rPr>
        <w:t>Nr</w:t>
      </w:r>
      <w:proofErr w:type="spellEnd"/>
      <w:r w:rsidRPr="00796F41">
        <w:rPr>
          <w:sz w:val="20"/>
          <w:szCs w:val="20"/>
        </w:rPr>
        <w:t xml:space="preserve"> 1 do </w:t>
      </w:r>
      <w:proofErr w:type="spellStart"/>
      <w:r w:rsidRPr="00796F41">
        <w:rPr>
          <w:sz w:val="20"/>
          <w:szCs w:val="20"/>
        </w:rPr>
        <w:t>Zasad</w:t>
      </w:r>
      <w:proofErr w:type="spellEnd"/>
      <w:r w:rsidRPr="00796F41">
        <w:rPr>
          <w:sz w:val="20"/>
          <w:szCs w:val="20"/>
        </w:rPr>
        <w:t xml:space="preserve"> </w:t>
      </w:r>
      <w:proofErr w:type="spellStart"/>
      <w:r w:rsidRPr="00796F41">
        <w:rPr>
          <w:sz w:val="20"/>
          <w:szCs w:val="20"/>
        </w:rPr>
        <w:t>programu</w:t>
      </w:r>
      <w:proofErr w:type="spellEnd"/>
      <w:r w:rsidRPr="00796F41">
        <w:rPr>
          <w:sz w:val="20"/>
          <w:szCs w:val="20"/>
        </w:rPr>
        <w:t xml:space="preserve"> </w:t>
      </w:r>
      <w:proofErr w:type="spellStart"/>
      <w:r w:rsidRPr="00796F41">
        <w:rPr>
          <w:sz w:val="20"/>
          <w:szCs w:val="20"/>
        </w:rPr>
        <w:t>sterylizacji</w:t>
      </w:r>
      <w:proofErr w:type="spellEnd"/>
      <w:r w:rsidRPr="00796F41">
        <w:rPr>
          <w:sz w:val="20"/>
          <w:szCs w:val="20"/>
        </w:rPr>
        <w:t xml:space="preserve"> i </w:t>
      </w:r>
      <w:proofErr w:type="spellStart"/>
      <w:r w:rsidRPr="00796F41">
        <w:rPr>
          <w:sz w:val="20"/>
          <w:szCs w:val="20"/>
        </w:rPr>
        <w:t>kastracji</w:t>
      </w:r>
      <w:proofErr w:type="spellEnd"/>
      <w:r w:rsidRPr="00796F41">
        <w:rPr>
          <w:sz w:val="20"/>
          <w:szCs w:val="20"/>
        </w:rPr>
        <w:t xml:space="preserve"> </w:t>
      </w:r>
      <w:proofErr w:type="spellStart"/>
      <w:r w:rsidRPr="00796F41">
        <w:rPr>
          <w:sz w:val="20"/>
          <w:szCs w:val="20"/>
        </w:rPr>
        <w:t>psów</w:t>
      </w:r>
      <w:proofErr w:type="spellEnd"/>
      <w:r w:rsidRPr="00796F41">
        <w:rPr>
          <w:sz w:val="20"/>
          <w:szCs w:val="20"/>
        </w:rPr>
        <w:t xml:space="preserve"> i </w:t>
      </w:r>
      <w:proofErr w:type="spellStart"/>
      <w:r w:rsidRPr="00796F41">
        <w:rPr>
          <w:sz w:val="20"/>
          <w:szCs w:val="20"/>
        </w:rPr>
        <w:t>kotów</w:t>
      </w:r>
      <w:proofErr w:type="spellEnd"/>
      <w:r w:rsidRPr="00796F41">
        <w:rPr>
          <w:sz w:val="20"/>
          <w:szCs w:val="20"/>
        </w:rPr>
        <w:t xml:space="preserve"> w </w:t>
      </w:r>
      <w:proofErr w:type="spellStart"/>
      <w:r w:rsidRPr="00796F41">
        <w:rPr>
          <w:sz w:val="20"/>
          <w:szCs w:val="20"/>
        </w:rPr>
        <w:t>roku</w:t>
      </w:r>
      <w:proofErr w:type="spellEnd"/>
      <w:r w:rsidRPr="00796F41">
        <w:rPr>
          <w:sz w:val="20"/>
          <w:szCs w:val="20"/>
        </w:rPr>
        <w:t xml:space="preserve"> 2023</w:t>
      </w:r>
    </w:p>
    <w:p w:rsidR="008272EF" w:rsidRDefault="008272EF" w:rsidP="008272EF">
      <w:pPr>
        <w:tabs>
          <w:tab w:val="left" w:pos="6345"/>
        </w:tabs>
        <w:suppressAutoHyphens w:val="0"/>
        <w:rPr>
          <w:b/>
        </w:rPr>
      </w:pPr>
      <w:r w:rsidRPr="00796F41">
        <w:rPr>
          <w:b/>
        </w:rPr>
        <w:tab/>
      </w:r>
    </w:p>
    <w:p w:rsidR="00796F41" w:rsidRPr="00796F41" w:rsidRDefault="00796F41" w:rsidP="008272EF">
      <w:pPr>
        <w:tabs>
          <w:tab w:val="left" w:pos="6345"/>
        </w:tabs>
        <w:suppressAutoHyphens w:val="0"/>
        <w:rPr>
          <w:b/>
        </w:rPr>
      </w:pPr>
    </w:p>
    <w:p w:rsidR="008272EF" w:rsidRPr="00796F41" w:rsidRDefault="008272EF" w:rsidP="008272EF">
      <w:pPr>
        <w:suppressAutoHyphens w:val="0"/>
        <w:jc w:val="center"/>
        <w:rPr>
          <w:b/>
        </w:rPr>
      </w:pPr>
      <w:proofErr w:type="spellStart"/>
      <w:r w:rsidRPr="00796F41">
        <w:rPr>
          <w:b/>
        </w:rPr>
        <w:t>Zgłoszenie</w:t>
      </w:r>
      <w:proofErr w:type="spellEnd"/>
      <w:r w:rsidRPr="00796F41">
        <w:rPr>
          <w:b/>
        </w:rPr>
        <w:t xml:space="preserve"> do </w:t>
      </w:r>
      <w:proofErr w:type="spellStart"/>
      <w:r w:rsidRPr="00796F41">
        <w:rPr>
          <w:b/>
        </w:rPr>
        <w:t>udziału</w:t>
      </w:r>
      <w:proofErr w:type="spellEnd"/>
      <w:r w:rsidRPr="00796F41">
        <w:rPr>
          <w:b/>
        </w:rPr>
        <w:t xml:space="preserve"> w </w:t>
      </w:r>
      <w:proofErr w:type="spellStart"/>
      <w:r w:rsidRPr="00796F41">
        <w:rPr>
          <w:b/>
        </w:rPr>
        <w:t>programie</w:t>
      </w:r>
      <w:proofErr w:type="spellEnd"/>
      <w:r w:rsidRPr="00796F41">
        <w:rPr>
          <w:b/>
        </w:rPr>
        <w:t xml:space="preserve"> </w:t>
      </w:r>
      <w:proofErr w:type="spellStart"/>
      <w:r w:rsidRPr="00796F41">
        <w:rPr>
          <w:b/>
        </w:rPr>
        <w:t>sterylizacji</w:t>
      </w:r>
      <w:proofErr w:type="spellEnd"/>
      <w:r w:rsidRPr="00796F41">
        <w:rPr>
          <w:b/>
        </w:rPr>
        <w:t xml:space="preserve"> i </w:t>
      </w:r>
      <w:proofErr w:type="spellStart"/>
      <w:r w:rsidRPr="00796F41">
        <w:rPr>
          <w:b/>
        </w:rPr>
        <w:t>kastracji</w:t>
      </w:r>
      <w:proofErr w:type="spellEnd"/>
      <w:r w:rsidRPr="00796F41">
        <w:rPr>
          <w:b/>
        </w:rPr>
        <w:t xml:space="preserve"> </w:t>
      </w:r>
      <w:proofErr w:type="spellStart"/>
      <w:r w:rsidRPr="00796F41">
        <w:rPr>
          <w:b/>
        </w:rPr>
        <w:t>psów</w:t>
      </w:r>
      <w:proofErr w:type="spellEnd"/>
      <w:r w:rsidRPr="00796F41">
        <w:rPr>
          <w:b/>
        </w:rPr>
        <w:t xml:space="preserve"> i </w:t>
      </w:r>
      <w:proofErr w:type="spellStart"/>
      <w:r w:rsidRPr="00796F41">
        <w:rPr>
          <w:b/>
        </w:rPr>
        <w:t>kotów</w:t>
      </w:r>
      <w:proofErr w:type="spellEnd"/>
      <w:r w:rsidRPr="00796F41">
        <w:rPr>
          <w:b/>
        </w:rPr>
        <w:t xml:space="preserve"> </w:t>
      </w:r>
    </w:p>
    <w:p w:rsidR="008272EF" w:rsidRPr="00796F41" w:rsidRDefault="008272EF" w:rsidP="008272EF">
      <w:pPr>
        <w:suppressAutoHyphens w:val="0"/>
        <w:jc w:val="center"/>
        <w:rPr>
          <w:b/>
        </w:rPr>
      </w:pPr>
    </w:p>
    <w:p w:rsidR="008272EF" w:rsidRPr="00796F41" w:rsidRDefault="008272EF" w:rsidP="008272EF">
      <w:pPr>
        <w:numPr>
          <w:ilvl w:val="0"/>
          <w:numId w:val="1"/>
        </w:numPr>
        <w:tabs>
          <w:tab w:val="left" w:pos="0"/>
        </w:tabs>
        <w:suppressAutoHyphens w:val="0"/>
        <w:spacing w:before="283"/>
        <w:ind w:left="218" w:hanging="205"/>
      </w:pPr>
      <w:proofErr w:type="spellStart"/>
      <w:r w:rsidRPr="00796F41">
        <w:t>Imię</w:t>
      </w:r>
      <w:proofErr w:type="spellEnd"/>
      <w:r w:rsidRPr="00796F41">
        <w:t xml:space="preserve"> i </w:t>
      </w:r>
      <w:proofErr w:type="spellStart"/>
      <w:r w:rsidRPr="00796F41">
        <w:t>nazwisko</w:t>
      </w:r>
      <w:proofErr w:type="spellEnd"/>
      <w:r w:rsidRPr="00796F41">
        <w:t xml:space="preserve"> </w:t>
      </w:r>
      <w:proofErr w:type="spellStart"/>
      <w:r w:rsidRPr="00796F41">
        <w:t>właściciela</w:t>
      </w:r>
      <w:proofErr w:type="spellEnd"/>
      <w:r w:rsidRPr="00796F41">
        <w:t xml:space="preserve"> </w:t>
      </w:r>
      <w:proofErr w:type="spellStart"/>
      <w:r w:rsidRPr="00796F41">
        <w:t>zwierzęcia</w:t>
      </w:r>
      <w:proofErr w:type="spellEnd"/>
      <w:r w:rsidRPr="00796F41">
        <w:t>:</w:t>
      </w:r>
    </w:p>
    <w:p w:rsidR="008272EF" w:rsidRPr="00796F41" w:rsidRDefault="008272EF" w:rsidP="008272EF">
      <w:pPr>
        <w:suppressAutoHyphens w:val="0"/>
        <w:spacing w:before="283"/>
      </w:pPr>
      <w:r w:rsidRPr="00796F41">
        <w:t>…………………………………………………………………………………………….............................</w:t>
      </w:r>
    </w:p>
    <w:p w:rsidR="008272EF" w:rsidRPr="00796F41" w:rsidRDefault="008272EF" w:rsidP="008272EF">
      <w:pPr>
        <w:suppressAutoHyphens w:val="0"/>
      </w:pPr>
      <w:r w:rsidRPr="00796F41">
        <w:t xml:space="preserve">2. </w:t>
      </w:r>
      <w:proofErr w:type="spellStart"/>
      <w:r w:rsidRPr="00796F41">
        <w:t>Adres</w:t>
      </w:r>
      <w:proofErr w:type="spellEnd"/>
      <w:r w:rsidRPr="00796F41">
        <w:t xml:space="preserve"> </w:t>
      </w:r>
      <w:proofErr w:type="spellStart"/>
      <w:r w:rsidRPr="00796F41">
        <w:t>zamieszkania</w:t>
      </w:r>
      <w:proofErr w:type="spellEnd"/>
      <w:r w:rsidRPr="00796F41">
        <w:t xml:space="preserve"> i </w:t>
      </w:r>
      <w:proofErr w:type="spellStart"/>
      <w:r w:rsidRPr="00796F41">
        <w:t>numer</w:t>
      </w:r>
      <w:proofErr w:type="spellEnd"/>
      <w:r w:rsidRPr="00796F41">
        <w:t xml:space="preserve"> </w:t>
      </w:r>
      <w:proofErr w:type="spellStart"/>
      <w:r w:rsidRPr="00796F41">
        <w:t>telefonu</w:t>
      </w:r>
      <w:proofErr w:type="spellEnd"/>
      <w:r w:rsidRPr="00796F41">
        <w:t>/</w:t>
      </w:r>
      <w:proofErr w:type="spellStart"/>
      <w:r w:rsidRPr="00796F41">
        <w:t>e-mail</w:t>
      </w:r>
      <w:proofErr w:type="spellEnd"/>
      <w:r w:rsidRPr="00796F41">
        <w:t xml:space="preserve"> </w:t>
      </w:r>
      <w:proofErr w:type="spellStart"/>
      <w:r w:rsidRPr="00796F41">
        <w:t>właściciela</w:t>
      </w:r>
      <w:proofErr w:type="spellEnd"/>
      <w:r w:rsidRPr="00796F41">
        <w:t xml:space="preserve"> </w:t>
      </w:r>
      <w:proofErr w:type="spellStart"/>
      <w:r w:rsidRPr="00796F41">
        <w:t>zwierzęcia</w:t>
      </w:r>
      <w:proofErr w:type="spellEnd"/>
      <w:r w:rsidRPr="00796F41">
        <w:t>:</w:t>
      </w:r>
    </w:p>
    <w:p w:rsidR="008272EF" w:rsidRPr="00796F41" w:rsidRDefault="008272EF" w:rsidP="008272EF">
      <w:pPr>
        <w:numPr>
          <w:ilvl w:val="0"/>
          <w:numId w:val="3"/>
        </w:numPr>
        <w:suppressAutoHyphens w:val="0"/>
        <w:spacing w:before="283"/>
      </w:pPr>
      <w:proofErr w:type="spellStart"/>
      <w:r w:rsidRPr="00796F41">
        <w:t>adres</w:t>
      </w:r>
      <w:proofErr w:type="spellEnd"/>
      <w:r w:rsidRPr="00796F41">
        <w:t xml:space="preserve"> zamieszkania….............................................................................................................</w:t>
      </w:r>
    </w:p>
    <w:p w:rsidR="008272EF" w:rsidRPr="00796F41" w:rsidRDefault="008272EF" w:rsidP="008272EF">
      <w:pPr>
        <w:suppressAutoHyphens w:val="0"/>
        <w:spacing w:before="283"/>
        <w:ind w:left="730"/>
      </w:pPr>
      <w:r w:rsidRPr="00796F41">
        <w:t>….............................................................................................................................................</w:t>
      </w:r>
    </w:p>
    <w:p w:rsidR="008272EF" w:rsidRPr="00796F41" w:rsidRDefault="008272EF" w:rsidP="008272EF">
      <w:pPr>
        <w:numPr>
          <w:ilvl w:val="0"/>
          <w:numId w:val="3"/>
        </w:numPr>
        <w:suppressAutoHyphens w:val="0"/>
        <w:spacing w:before="283"/>
      </w:pPr>
      <w:proofErr w:type="spellStart"/>
      <w:r w:rsidRPr="00796F41">
        <w:t>numer</w:t>
      </w:r>
      <w:proofErr w:type="spellEnd"/>
      <w:r w:rsidRPr="00796F41">
        <w:t xml:space="preserve"> telefonu.........................................................................................................................</w:t>
      </w:r>
    </w:p>
    <w:p w:rsidR="008272EF" w:rsidRPr="00796F41" w:rsidRDefault="008272EF" w:rsidP="008272EF">
      <w:pPr>
        <w:numPr>
          <w:ilvl w:val="0"/>
          <w:numId w:val="3"/>
        </w:numPr>
        <w:suppressAutoHyphens w:val="0"/>
        <w:spacing w:before="283"/>
      </w:pPr>
      <w:r w:rsidRPr="00796F41">
        <w:t>e-mail.......................................................................................................................................</w:t>
      </w:r>
    </w:p>
    <w:p w:rsidR="008272EF" w:rsidRPr="00796F41" w:rsidRDefault="008272EF" w:rsidP="008272EF">
      <w:pPr>
        <w:tabs>
          <w:tab w:val="left" w:pos="9626"/>
        </w:tabs>
        <w:suppressAutoHyphens w:val="0"/>
        <w:spacing w:before="283" w:line="200" w:lineRule="atLeast"/>
      </w:pPr>
      <w:r w:rsidRPr="00796F41">
        <w:t xml:space="preserve">3. Dane </w:t>
      </w:r>
      <w:proofErr w:type="spellStart"/>
      <w:r w:rsidRPr="00796F41">
        <w:t>dotyczące</w:t>
      </w:r>
      <w:proofErr w:type="spellEnd"/>
      <w:r w:rsidRPr="00796F41">
        <w:t xml:space="preserve"> </w:t>
      </w:r>
      <w:proofErr w:type="spellStart"/>
      <w:r w:rsidRPr="00796F41">
        <w:t>zwierzęcia</w:t>
      </w:r>
      <w:proofErr w:type="spellEnd"/>
      <w:r w:rsidRPr="00796F41"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272EF" w:rsidRPr="00796F41" w:rsidTr="0036111D">
        <w:tc>
          <w:tcPr>
            <w:tcW w:w="4819" w:type="dxa"/>
            <w:shd w:val="clear" w:color="auto" w:fill="auto"/>
          </w:tcPr>
          <w:p w:rsidR="008272EF" w:rsidRPr="00796F41" w:rsidRDefault="008272EF" w:rsidP="0036111D">
            <w:pPr>
              <w:suppressAutoHyphens w:val="0"/>
              <w:spacing w:before="283"/>
              <w:ind w:left="4526" w:hanging="4539"/>
            </w:pPr>
            <w:proofErr w:type="spellStart"/>
            <w:r w:rsidRPr="00796F41">
              <w:t>gatunek</w:t>
            </w:r>
            <w:proofErr w:type="spellEnd"/>
            <w:r w:rsidRPr="00796F41">
              <w:t xml:space="preserve"> (</w:t>
            </w:r>
            <w:proofErr w:type="spellStart"/>
            <w:r w:rsidRPr="00796F41">
              <w:t>pies</w:t>
            </w:r>
            <w:proofErr w:type="spellEnd"/>
            <w:r w:rsidRPr="00796F41">
              <w:t>/</w:t>
            </w:r>
            <w:proofErr w:type="spellStart"/>
            <w:r w:rsidRPr="00796F41">
              <w:t>kot</w:t>
            </w:r>
            <w:proofErr w:type="spellEnd"/>
            <w:r w:rsidRPr="00796F41">
              <w:t>):..............................................</w:t>
            </w:r>
          </w:p>
        </w:tc>
        <w:tc>
          <w:tcPr>
            <w:tcW w:w="4819" w:type="dxa"/>
            <w:shd w:val="clear" w:color="auto" w:fill="auto"/>
          </w:tcPr>
          <w:p w:rsidR="008272EF" w:rsidRPr="00796F41" w:rsidRDefault="008272EF" w:rsidP="0036111D">
            <w:pPr>
              <w:suppressAutoHyphens w:val="0"/>
              <w:spacing w:before="283"/>
              <w:ind w:left="4526" w:hanging="4539"/>
            </w:pPr>
            <w:r w:rsidRPr="00796F41">
              <w:t>płeć:....................................................................</w:t>
            </w:r>
          </w:p>
        </w:tc>
      </w:tr>
      <w:tr w:rsidR="008272EF" w:rsidRPr="00796F41" w:rsidTr="0036111D">
        <w:tc>
          <w:tcPr>
            <w:tcW w:w="4819" w:type="dxa"/>
            <w:shd w:val="clear" w:color="auto" w:fill="auto"/>
          </w:tcPr>
          <w:p w:rsidR="008272EF" w:rsidRPr="00796F41" w:rsidRDefault="008272EF" w:rsidP="0036111D">
            <w:pPr>
              <w:pStyle w:val="Zawartotabeli"/>
              <w:spacing w:before="283"/>
            </w:pPr>
            <w:r w:rsidRPr="00796F41">
              <w:t>rasa:...................................................................</w:t>
            </w:r>
          </w:p>
        </w:tc>
        <w:tc>
          <w:tcPr>
            <w:tcW w:w="4819" w:type="dxa"/>
            <w:shd w:val="clear" w:color="auto" w:fill="auto"/>
          </w:tcPr>
          <w:p w:rsidR="008272EF" w:rsidRPr="00796F41" w:rsidRDefault="008272EF" w:rsidP="0036111D">
            <w:pPr>
              <w:pStyle w:val="Zawartotabeli"/>
              <w:spacing w:before="283"/>
            </w:pPr>
            <w:r w:rsidRPr="00796F41">
              <w:t>wiek:...................................................................</w:t>
            </w:r>
          </w:p>
        </w:tc>
      </w:tr>
      <w:tr w:rsidR="008272EF" w:rsidRPr="00796F41" w:rsidTr="0036111D">
        <w:tc>
          <w:tcPr>
            <w:tcW w:w="4819" w:type="dxa"/>
            <w:shd w:val="clear" w:color="auto" w:fill="auto"/>
          </w:tcPr>
          <w:p w:rsidR="008272EF" w:rsidRPr="00796F41" w:rsidRDefault="008272EF" w:rsidP="0036111D">
            <w:pPr>
              <w:pStyle w:val="Zawartotabeli"/>
              <w:spacing w:before="283"/>
            </w:pPr>
            <w:r w:rsidRPr="00796F41">
              <w:t>imię:...................................................................</w:t>
            </w:r>
          </w:p>
        </w:tc>
        <w:tc>
          <w:tcPr>
            <w:tcW w:w="4819" w:type="dxa"/>
            <w:shd w:val="clear" w:color="auto" w:fill="auto"/>
          </w:tcPr>
          <w:p w:rsidR="008272EF" w:rsidRPr="00796F41" w:rsidRDefault="008272EF" w:rsidP="0036111D">
            <w:pPr>
              <w:pStyle w:val="Zawartotabeli"/>
              <w:spacing w:before="283"/>
            </w:pPr>
            <w:r w:rsidRPr="00796F41">
              <w:t>waga:..................................................................</w:t>
            </w:r>
          </w:p>
        </w:tc>
      </w:tr>
    </w:tbl>
    <w:p w:rsidR="008272EF" w:rsidRPr="00796F41" w:rsidRDefault="008272EF" w:rsidP="008272EF">
      <w:pPr>
        <w:tabs>
          <w:tab w:val="left" w:pos="9626"/>
        </w:tabs>
        <w:suppressAutoHyphens w:val="0"/>
        <w:spacing w:line="200" w:lineRule="atLeast"/>
      </w:pPr>
    </w:p>
    <w:p w:rsidR="008272EF" w:rsidRPr="00796F41" w:rsidRDefault="008272EF" w:rsidP="008272EF">
      <w:pPr>
        <w:suppressAutoHyphens w:val="0"/>
        <w:spacing w:after="283"/>
        <w:ind w:hanging="14"/>
      </w:pPr>
      <w:r w:rsidRPr="00796F41">
        <w:t xml:space="preserve">4. </w:t>
      </w:r>
      <w:proofErr w:type="spellStart"/>
      <w:r w:rsidRPr="00796F41">
        <w:t>Oświadczam</w:t>
      </w:r>
      <w:proofErr w:type="spellEnd"/>
      <w:r w:rsidRPr="00796F41">
        <w:t xml:space="preserve">, </w:t>
      </w:r>
      <w:proofErr w:type="spellStart"/>
      <w:r w:rsidRPr="00796F41">
        <w:t>że</w:t>
      </w:r>
      <w:proofErr w:type="spellEnd"/>
      <w:r w:rsidRPr="00796F41">
        <w:t xml:space="preserve"> </w:t>
      </w:r>
      <w:proofErr w:type="spellStart"/>
      <w:r w:rsidRPr="00796F41">
        <w:t>zapoznałam</w:t>
      </w:r>
      <w:proofErr w:type="spellEnd"/>
      <w:r w:rsidRPr="00796F41">
        <w:t>/</w:t>
      </w:r>
      <w:proofErr w:type="spellStart"/>
      <w:r w:rsidRPr="00796F41">
        <w:t>em</w:t>
      </w:r>
      <w:proofErr w:type="spellEnd"/>
      <w:r w:rsidRPr="00796F41">
        <w:t xml:space="preserve"> </w:t>
      </w:r>
      <w:proofErr w:type="spellStart"/>
      <w:r w:rsidRPr="00796F41">
        <w:t>się</w:t>
      </w:r>
      <w:proofErr w:type="spellEnd"/>
      <w:r w:rsidRPr="00796F41">
        <w:t xml:space="preserve"> z </w:t>
      </w:r>
      <w:proofErr w:type="spellStart"/>
      <w:r w:rsidRPr="00796F41">
        <w:t>zasadami</w:t>
      </w:r>
      <w:proofErr w:type="spellEnd"/>
      <w:r w:rsidRPr="00796F41">
        <w:t xml:space="preserve"> </w:t>
      </w:r>
      <w:proofErr w:type="spellStart"/>
      <w:r w:rsidRPr="00796F41">
        <w:t>programu</w:t>
      </w:r>
      <w:proofErr w:type="spellEnd"/>
      <w:r w:rsidRPr="00796F41">
        <w:t xml:space="preserve"> </w:t>
      </w:r>
      <w:proofErr w:type="spellStart"/>
      <w:r w:rsidRPr="00796F41">
        <w:t>sterylizacji</w:t>
      </w:r>
      <w:proofErr w:type="spellEnd"/>
      <w:r w:rsidRPr="00796F41">
        <w:t xml:space="preserve"> i </w:t>
      </w:r>
      <w:proofErr w:type="spellStart"/>
      <w:r w:rsidRPr="00796F41">
        <w:t>kastracji</w:t>
      </w:r>
      <w:proofErr w:type="spellEnd"/>
      <w:r w:rsidRPr="00796F41">
        <w:t xml:space="preserve"> </w:t>
      </w:r>
      <w:proofErr w:type="spellStart"/>
      <w:r w:rsidRPr="00796F41">
        <w:t>psów</w:t>
      </w:r>
      <w:proofErr w:type="spellEnd"/>
      <w:r w:rsidRPr="00796F41">
        <w:t xml:space="preserve"> i </w:t>
      </w:r>
      <w:proofErr w:type="spellStart"/>
      <w:r w:rsidRPr="00796F41">
        <w:t>kotów</w:t>
      </w:r>
      <w:proofErr w:type="spellEnd"/>
      <w:r w:rsidRPr="00796F41">
        <w:t xml:space="preserve"> </w:t>
      </w:r>
      <w:proofErr w:type="spellStart"/>
      <w:r w:rsidRPr="00796F41">
        <w:t>posiadających</w:t>
      </w:r>
      <w:proofErr w:type="spellEnd"/>
      <w:r w:rsidRPr="00796F41">
        <w:t xml:space="preserve"> </w:t>
      </w:r>
      <w:proofErr w:type="spellStart"/>
      <w:r w:rsidRPr="00796F41">
        <w:t>właścicieli</w:t>
      </w:r>
      <w:proofErr w:type="spellEnd"/>
      <w:r w:rsidRPr="00796F41">
        <w:t xml:space="preserve"> w </w:t>
      </w:r>
      <w:proofErr w:type="spellStart"/>
      <w:r w:rsidRPr="00796F41">
        <w:t>roku</w:t>
      </w:r>
      <w:proofErr w:type="spellEnd"/>
      <w:r w:rsidRPr="00796F41">
        <w:t xml:space="preserve"> 2023.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1"/>
        <w:gridCol w:w="3977"/>
      </w:tblGrid>
      <w:tr w:rsidR="008272EF" w:rsidRPr="00796F41" w:rsidTr="0036111D">
        <w:tc>
          <w:tcPr>
            <w:tcW w:w="5661" w:type="dxa"/>
            <w:shd w:val="clear" w:color="auto" w:fill="auto"/>
          </w:tcPr>
          <w:p w:rsidR="008272EF" w:rsidRPr="00796F41" w:rsidRDefault="008272EF" w:rsidP="0036111D">
            <w:pPr>
              <w:pStyle w:val="Zawartotabeli"/>
              <w:jc w:val="both"/>
            </w:pPr>
            <w:r w:rsidRPr="00796F41">
              <w:t>…...........................................</w:t>
            </w:r>
          </w:p>
        </w:tc>
        <w:tc>
          <w:tcPr>
            <w:tcW w:w="3977" w:type="dxa"/>
            <w:shd w:val="clear" w:color="auto" w:fill="auto"/>
          </w:tcPr>
          <w:p w:rsidR="008272EF" w:rsidRPr="00796F41" w:rsidRDefault="008272EF" w:rsidP="0036111D">
            <w:pPr>
              <w:pStyle w:val="Zawartotabeli"/>
              <w:ind w:left="-443" w:right="52"/>
              <w:jc w:val="both"/>
            </w:pPr>
            <w:r w:rsidRPr="00796F41">
              <w:t>….................................................................</w:t>
            </w:r>
          </w:p>
        </w:tc>
      </w:tr>
      <w:tr w:rsidR="008272EF" w:rsidRPr="00796F41" w:rsidTr="0036111D">
        <w:tc>
          <w:tcPr>
            <w:tcW w:w="5661" w:type="dxa"/>
            <w:shd w:val="clear" w:color="auto" w:fill="auto"/>
          </w:tcPr>
          <w:p w:rsidR="008272EF" w:rsidRPr="00796F41" w:rsidRDefault="008272EF" w:rsidP="0036111D">
            <w:pPr>
              <w:pStyle w:val="Zawartotabeli"/>
              <w:ind w:left="665" w:right="52"/>
            </w:pPr>
            <w:proofErr w:type="spellStart"/>
            <w:r w:rsidRPr="00796F41">
              <w:t>miejscowość</w:t>
            </w:r>
            <w:proofErr w:type="spellEnd"/>
            <w:r w:rsidRPr="00796F41">
              <w:t xml:space="preserve">, </w:t>
            </w:r>
            <w:proofErr w:type="spellStart"/>
            <w:r w:rsidRPr="00796F41">
              <w:t>data</w:t>
            </w:r>
            <w:proofErr w:type="spellEnd"/>
          </w:p>
        </w:tc>
        <w:tc>
          <w:tcPr>
            <w:tcW w:w="3977" w:type="dxa"/>
            <w:shd w:val="clear" w:color="auto" w:fill="auto"/>
          </w:tcPr>
          <w:p w:rsidR="008272EF" w:rsidRPr="00796F41" w:rsidRDefault="008272EF" w:rsidP="0036111D">
            <w:pPr>
              <w:pStyle w:val="Zawartotabeli"/>
              <w:jc w:val="center"/>
            </w:pPr>
            <w:proofErr w:type="spellStart"/>
            <w:r w:rsidRPr="00796F41">
              <w:t>czytelny</w:t>
            </w:r>
            <w:proofErr w:type="spellEnd"/>
            <w:r w:rsidRPr="00796F41">
              <w:t xml:space="preserve"> </w:t>
            </w:r>
            <w:proofErr w:type="spellStart"/>
            <w:r w:rsidRPr="00796F41">
              <w:t>podpis</w:t>
            </w:r>
            <w:proofErr w:type="spellEnd"/>
            <w:r w:rsidRPr="00796F41">
              <w:t xml:space="preserve"> </w:t>
            </w:r>
            <w:proofErr w:type="spellStart"/>
            <w:r w:rsidRPr="00796F41">
              <w:t>właściciela</w:t>
            </w:r>
            <w:proofErr w:type="spellEnd"/>
            <w:r w:rsidRPr="00796F41">
              <w:t xml:space="preserve"> </w:t>
            </w:r>
            <w:proofErr w:type="spellStart"/>
            <w:r w:rsidRPr="00796F41">
              <w:t>lub</w:t>
            </w:r>
            <w:proofErr w:type="spellEnd"/>
            <w:r w:rsidRPr="00796F41">
              <w:t xml:space="preserve"> </w:t>
            </w:r>
            <w:proofErr w:type="spellStart"/>
            <w:r w:rsidRPr="00796F41">
              <w:t>opiekuna</w:t>
            </w:r>
            <w:proofErr w:type="spellEnd"/>
            <w:r w:rsidRPr="00796F41">
              <w:t xml:space="preserve"> </w:t>
            </w:r>
            <w:proofErr w:type="spellStart"/>
            <w:r w:rsidRPr="00796F41">
              <w:t>zwierzęcia</w:t>
            </w:r>
            <w:proofErr w:type="spellEnd"/>
          </w:p>
        </w:tc>
      </w:tr>
    </w:tbl>
    <w:p w:rsidR="008272EF" w:rsidRPr="00796F41" w:rsidRDefault="008272EF" w:rsidP="008272EF">
      <w:pPr>
        <w:suppressAutoHyphens w:val="0"/>
        <w:jc w:val="both"/>
      </w:pPr>
    </w:p>
    <w:p w:rsidR="008272EF" w:rsidRPr="00796F41" w:rsidRDefault="008272EF" w:rsidP="008272EF">
      <w:pPr>
        <w:suppressAutoHyphens w:val="0"/>
        <w:ind w:hanging="14"/>
        <w:jc w:val="both"/>
      </w:pPr>
      <w:r w:rsidRPr="00796F41">
        <w:t xml:space="preserve">5. </w:t>
      </w:r>
      <w:proofErr w:type="spellStart"/>
      <w:r w:rsidRPr="00796F41">
        <w:t>Świadoma</w:t>
      </w:r>
      <w:proofErr w:type="spellEnd"/>
      <w:r w:rsidRPr="00796F41">
        <w:t xml:space="preserve">/y </w:t>
      </w:r>
      <w:proofErr w:type="spellStart"/>
      <w:r w:rsidRPr="00796F41">
        <w:t>odpowiedzialności</w:t>
      </w:r>
      <w:proofErr w:type="spellEnd"/>
      <w:r w:rsidRPr="00796F41">
        <w:t xml:space="preserve"> </w:t>
      </w:r>
      <w:proofErr w:type="spellStart"/>
      <w:r w:rsidRPr="00796F41">
        <w:t>karnej</w:t>
      </w:r>
      <w:proofErr w:type="spellEnd"/>
      <w:r w:rsidRPr="00796F41">
        <w:t xml:space="preserve"> </w:t>
      </w:r>
      <w:proofErr w:type="spellStart"/>
      <w:r w:rsidRPr="00796F41">
        <w:t>wynikającej</w:t>
      </w:r>
      <w:proofErr w:type="spellEnd"/>
      <w:r w:rsidRPr="00796F41">
        <w:t xml:space="preserve"> z art. 233. § 1. </w:t>
      </w:r>
      <w:proofErr w:type="spellStart"/>
      <w:r w:rsidRPr="00796F41">
        <w:t>Kodeksu</w:t>
      </w:r>
      <w:proofErr w:type="spellEnd"/>
      <w:r w:rsidRPr="00796F41">
        <w:t xml:space="preserve"> </w:t>
      </w:r>
      <w:proofErr w:type="spellStart"/>
      <w:r w:rsidRPr="00796F41">
        <w:rPr>
          <w:spacing w:val="-2"/>
        </w:rPr>
        <w:t>karnego</w:t>
      </w:r>
      <w:proofErr w:type="spellEnd"/>
      <w:r w:rsidRPr="00796F41">
        <w:t xml:space="preserve"> - </w:t>
      </w:r>
      <w:proofErr w:type="spellStart"/>
      <w:r w:rsidRPr="00796F41">
        <w:t>oświadczam</w:t>
      </w:r>
      <w:proofErr w:type="spellEnd"/>
      <w:r w:rsidRPr="00796F41">
        <w:t xml:space="preserve">, </w:t>
      </w:r>
      <w:proofErr w:type="spellStart"/>
      <w:r w:rsidRPr="00796F41">
        <w:t>że</w:t>
      </w:r>
      <w:proofErr w:type="spellEnd"/>
      <w:r w:rsidRPr="00796F41">
        <w:t xml:space="preserve"> </w:t>
      </w:r>
      <w:proofErr w:type="spellStart"/>
      <w:r w:rsidRPr="00796F41">
        <w:t>jestem</w:t>
      </w:r>
      <w:proofErr w:type="spellEnd"/>
      <w:r w:rsidRPr="00796F41">
        <w:t xml:space="preserve"> </w:t>
      </w:r>
      <w:proofErr w:type="spellStart"/>
      <w:r w:rsidRPr="00796F41">
        <w:t>właścicielem</w:t>
      </w:r>
      <w:proofErr w:type="spellEnd"/>
      <w:r w:rsidRPr="00796F41">
        <w:t xml:space="preserve"> </w:t>
      </w:r>
      <w:proofErr w:type="spellStart"/>
      <w:r w:rsidRPr="00796F41">
        <w:t>wskazanego</w:t>
      </w:r>
      <w:proofErr w:type="spellEnd"/>
      <w:r w:rsidRPr="00796F41">
        <w:t xml:space="preserve"> w </w:t>
      </w:r>
      <w:proofErr w:type="spellStart"/>
      <w:r w:rsidRPr="00796F41">
        <w:t>zgłoszeniu</w:t>
      </w:r>
      <w:proofErr w:type="spellEnd"/>
      <w:r w:rsidRPr="00796F41">
        <w:t xml:space="preserve"> </w:t>
      </w:r>
      <w:proofErr w:type="spellStart"/>
      <w:r w:rsidRPr="00796F41">
        <w:t>zwierzęcia</w:t>
      </w:r>
      <w:proofErr w:type="spellEnd"/>
      <w:r w:rsidRPr="00796F41">
        <w:t>.</w:t>
      </w:r>
    </w:p>
    <w:p w:rsidR="008272EF" w:rsidRPr="00796F41" w:rsidRDefault="008272EF" w:rsidP="008272EF">
      <w:pPr>
        <w:suppressAutoHyphens w:val="0"/>
        <w:ind w:hanging="14"/>
        <w:jc w:val="both"/>
      </w:pPr>
      <w:proofErr w:type="spellStart"/>
      <w:r w:rsidRPr="00796F41">
        <w:t>Ponadto</w:t>
      </w:r>
      <w:proofErr w:type="spellEnd"/>
      <w:r w:rsidRPr="00796F41">
        <w:t xml:space="preserve">, </w:t>
      </w:r>
      <w:proofErr w:type="spellStart"/>
      <w:r w:rsidRPr="00796F41">
        <w:t>zobowiązuję</w:t>
      </w:r>
      <w:proofErr w:type="spellEnd"/>
      <w:r w:rsidRPr="00796F41">
        <w:t xml:space="preserve"> </w:t>
      </w:r>
      <w:proofErr w:type="spellStart"/>
      <w:r w:rsidRPr="00796F41">
        <w:t>się</w:t>
      </w:r>
      <w:proofErr w:type="spellEnd"/>
      <w:r w:rsidRPr="00796F41">
        <w:t xml:space="preserve"> do </w:t>
      </w:r>
      <w:proofErr w:type="spellStart"/>
      <w:r w:rsidRPr="00796F41">
        <w:t>opieki</w:t>
      </w:r>
      <w:proofErr w:type="spellEnd"/>
      <w:r w:rsidRPr="00796F41">
        <w:t xml:space="preserve"> </w:t>
      </w:r>
      <w:proofErr w:type="spellStart"/>
      <w:r w:rsidRPr="00796F41">
        <w:t>nad</w:t>
      </w:r>
      <w:proofErr w:type="spellEnd"/>
      <w:r w:rsidRPr="00796F41">
        <w:t xml:space="preserve"> </w:t>
      </w:r>
      <w:proofErr w:type="spellStart"/>
      <w:r w:rsidRPr="00796F41">
        <w:t>zwierzęciem</w:t>
      </w:r>
      <w:proofErr w:type="spellEnd"/>
      <w:r w:rsidRPr="00796F41">
        <w:t xml:space="preserve"> w </w:t>
      </w:r>
      <w:proofErr w:type="spellStart"/>
      <w:r w:rsidRPr="00796F41">
        <w:t>okresie</w:t>
      </w:r>
      <w:proofErr w:type="spellEnd"/>
      <w:r w:rsidRPr="00796F41">
        <w:t xml:space="preserve"> </w:t>
      </w:r>
      <w:proofErr w:type="spellStart"/>
      <w:r w:rsidRPr="00796F41">
        <w:t>po</w:t>
      </w:r>
      <w:proofErr w:type="spellEnd"/>
      <w:r w:rsidRPr="00796F41">
        <w:t xml:space="preserve"> </w:t>
      </w:r>
      <w:proofErr w:type="spellStart"/>
      <w:r w:rsidRPr="00796F41">
        <w:t>zabiegu</w:t>
      </w:r>
      <w:proofErr w:type="spellEnd"/>
      <w:r w:rsidRPr="00796F41">
        <w:t xml:space="preserve"> </w:t>
      </w:r>
      <w:proofErr w:type="spellStart"/>
      <w:r w:rsidRPr="00796F41">
        <w:t>oraz</w:t>
      </w:r>
      <w:proofErr w:type="spellEnd"/>
      <w:r w:rsidRPr="00796F41">
        <w:t xml:space="preserve"> </w:t>
      </w:r>
      <w:proofErr w:type="spellStart"/>
      <w:r w:rsidRPr="00796F41">
        <w:t>ponoszenia</w:t>
      </w:r>
      <w:proofErr w:type="spellEnd"/>
      <w:r w:rsidRPr="00796F41">
        <w:t xml:space="preserve"> </w:t>
      </w:r>
      <w:proofErr w:type="spellStart"/>
      <w:r w:rsidRPr="00796F41">
        <w:t>ewentualnych</w:t>
      </w:r>
      <w:proofErr w:type="spellEnd"/>
      <w:r w:rsidRPr="00796F41">
        <w:t xml:space="preserve"> </w:t>
      </w:r>
      <w:proofErr w:type="spellStart"/>
      <w:r w:rsidRPr="00796F41">
        <w:t>kosztów</w:t>
      </w:r>
      <w:proofErr w:type="spellEnd"/>
      <w:r w:rsidRPr="00796F41">
        <w:t xml:space="preserve"> z </w:t>
      </w:r>
      <w:proofErr w:type="spellStart"/>
      <w:r w:rsidRPr="00796F41">
        <w:t>tym</w:t>
      </w:r>
      <w:proofErr w:type="spellEnd"/>
      <w:r w:rsidRPr="00796F41">
        <w:t xml:space="preserve"> </w:t>
      </w:r>
      <w:proofErr w:type="spellStart"/>
      <w:r w:rsidRPr="00796F41">
        <w:t>związanych</w:t>
      </w:r>
      <w:proofErr w:type="spellEnd"/>
      <w:r w:rsidRPr="00796F41">
        <w:t xml:space="preserve">. </w:t>
      </w:r>
    </w:p>
    <w:p w:rsidR="008272EF" w:rsidRPr="00796F41" w:rsidRDefault="008272EF" w:rsidP="008272EF">
      <w:pPr>
        <w:suppressAutoHyphens w:val="0"/>
      </w:pPr>
    </w:p>
    <w:p w:rsidR="008272EF" w:rsidRPr="00796F41" w:rsidRDefault="008272EF" w:rsidP="008272EF">
      <w:proofErr w:type="spellStart"/>
      <w:r w:rsidRPr="00796F41">
        <w:rPr>
          <w:i/>
          <w:iCs/>
        </w:rPr>
        <w:t>Oświadczam</w:t>
      </w:r>
      <w:proofErr w:type="spellEnd"/>
      <w:r w:rsidRPr="00796F41">
        <w:rPr>
          <w:i/>
          <w:iCs/>
        </w:rPr>
        <w:t xml:space="preserve">, </w:t>
      </w:r>
      <w:proofErr w:type="spellStart"/>
      <w:r w:rsidRPr="00796F41">
        <w:rPr>
          <w:i/>
          <w:iCs/>
        </w:rPr>
        <w:t>że</w:t>
      </w:r>
      <w:proofErr w:type="spellEnd"/>
      <w:r w:rsidRPr="00796F41">
        <w:rPr>
          <w:i/>
          <w:iCs/>
        </w:rPr>
        <w:t xml:space="preserve"> </w:t>
      </w:r>
      <w:proofErr w:type="spellStart"/>
      <w:r w:rsidRPr="00796F41">
        <w:rPr>
          <w:i/>
          <w:iCs/>
        </w:rPr>
        <w:t>podane</w:t>
      </w:r>
      <w:proofErr w:type="spellEnd"/>
      <w:r w:rsidRPr="00796F41">
        <w:rPr>
          <w:i/>
          <w:iCs/>
        </w:rPr>
        <w:t xml:space="preserve"> </w:t>
      </w:r>
      <w:proofErr w:type="spellStart"/>
      <w:r w:rsidRPr="00796F41">
        <w:rPr>
          <w:i/>
          <w:iCs/>
        </w:rPr>
        <w:t>we</w:t>
      </w:r>
      <w:proofErr w:type="spellEnd"/>
      <w:r w:rsidRPr="00796F41">
        <w:rPr>
          <w:i/>
          <w:iCs/>
        </w:rPr>
        <w:t xml:space="preserve"> </w:t>
      </w:r>
      <w:proofErr w:type="spellStart"/>
      <w:r w:rsidRPr="00796F41">
        <w:rPr>
          <w:i/>
          <w:iCs/>
        </w:rPr>
        <w:t>wniosku</w:t>
      </w:r>
      <w:proofErr w:type="spellEnd"/>
      <w:r w:rsidRPr="00796F41">
        <w:rPr>
          <w:i/>
          <w:iCs/>
        </w:rPr>
        <w:t xml:space="preserve"> </w:t>
      </w:r>
      <w:proofErr w:type="spellStart"/>
      <w:r w:rsidRPr="00796F41">
        <w:rPr>
          <w:i/>
          <w:iCs/>
        </w:rPr>
        <w:t>dane</w:t>
      </w:r>
      <w:proofErr w:type="spellEnd"/>
      <w:r w:rsidRPr="00796F41">
        <w:rPr>
          <w:i/>
          <w:iCs/>
        </w:rPr>
        <w:t xml:space="preserve"> </w:t>
      </w:r>
      <w:proofErr w:type="spellStart"/>
      <w:r w:rsidRPr="00796F41">
        <w:rPr>
          <w:i/>
          <w:iCs/>
        </w:rPr>
        <w:t>są</w:t>
      </w:r>
      <w:proofErr w:type="spellEnd"/>
      <w:r w:rsidRPr="00796F41">
        <w:rPr>
          <w:i/>
          <w:iCs/>
        </w:rPr>
        <w:t xml:space="preserve"> </w:t>
      </w:r>
      <w:proofErr w:type="spellStart"/>
      <w:r w:rsidRPr="00796F41">
        <w:rPr>
          <w:i/>
          <w:iCs/>
        </w:rPr>
        <w:t>zgodne</w:t>
      </w:r>
      <w:proofErr w:type="spellEnd"/>
      <w:r w:rsidRPr="00796F41">
        <w:rPr>
          <w:i/>
          <w:iCs/>
        </w:rPr>
        <w:t xml:space="preserve"> </w:t>
      </w:r>
      <w:proofErr w:type="spellStart"/>
      <w:r w:rsidRPr="00796F41">
        <w:rPr>
          <w:i/>
          <w:iCs/>
        </w:rPr>
        <w:t>ze</w:t>
      </w:r>
      <w:proofErr w:type="spellEnd"/>
      <w:r w:rsidRPr="00796F41">
        <w:rPr>
          <w:i/>
          <w:iCs/>
        </w:rPr>
        <w:t xml:space="preserve"> </w:t>
      </w:r>
      <w:proofErr w:type="spellStart"/>
      <w:r w:rsidRPr="00796F41">
        <w:rPr>
          <w:i/>
          <w:iCs/>
        </w:rPr>
        <w:t>stanem</w:t>
      </w:r>
      <w:proofErr w:type="spellEnd"/>
      <w:r w:rsidRPr="00796F41">
        <w:rPr>
          <w:i/>
          <w:iCs/>
        </w:rPr>
        <w:t xml:space="preserve"> </w:t>
      </w:r>
      <w:proofErr w:type="spellStart"/>
      <w:r w:rsidRPr="00796F41">
        <w:rPr>
          <w:i/>
          <w:iCs/>
        </w:rPr>
        <w:t>faktycznym</w:t>
      </w:r>
      <w:proofErr w:type="spellEnd"/>
      <w:r w:rsidRPr="00796F41">
        <w:t xml:space="preserve"> </w:t>
      </w:r>
    </w:p>
    <w:p w:rsidR="008272EF" w:rsidRPr="00796F41" w:rsidRDefault="008272EF" w:rsidP="008272EF">
      <w:pPr>
        <w:suppressAutoHyphens w:val="0"/>
        <w:spacing w:after="283"/>
        <w:ind w:left="-14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1"/>
        <w:gridCol w:w="3977"/>
      </w:tblGrid>
      <w:tr w:rsidR="008272EF" w:rsidRPr="00796F41" w:rsidTr="0036111D">
        <w:tc>
          <w:tcPr>
            <w:tcW w:w="5661" w:type="dxa"/>
            <w:shd w:val="clear" w:color="auto" w:fill="auto"/>
          </w:tcPr>
          <w:p w:rsidR="008272EF" w:rsidRPr="00796F41" w:rsidRDefault="008272EF" w:rsidP="0036111D">
            <w:pPr>
              <w:pStyle w:val="Zawartotabeli"/>
              <w:jc w:val="both"/>
            </w:pPr>
            <w:r w:rsidRPr="00796F41">
              <w:t>…...........................................</w:t>
            </w:r>
          </w:p>
        </w:tc>
        <w:tc>
          <w:tcPr>
            <w:tcW w:w="3977" w:type="dxa"/>
            <w:shd w:val="clear" w:color="auto" w:fill="auto"/>
          </w:tcPr>
          <w:p w:rsidR="008272EF" w:rsidRPr="00796F41" w:rsidRDefault="008272EF" w:rsidP="0036111D">
            <w:pPr>
              <w:pStyle w:val="Zawartotabeli"/>
              <w:ind w:left="-443" w:right="52"/>
              <w:jc w:val="both"/>
            </w:pPr>
            <w:r w:rsidRPr="00796F41">
              <w:t>….................................................................</w:t>
            </w:r>
          </w:p>
        </w:tc>
      </w:tr>
      <w:tr w:rsidR="008272EF" w:rsidRPr="00796F41" w:rsidTr="0036111D">
        <w:tc>
          <w:tcPr>
            <w:tcW w:w="5661" w:type="dxa"/>
            <w:shd w:val="clear" w:color="auto" w:fill="auto"/>
          </w:tcPr>
          <w:p w:rsidR="008272EF" w:rsidRPr="00796F41" w:rsidRDefault="008272EF" w:rsidP="0036111D">
            <w:pPr>
              <w:pStyle w:val="Zawartotabeli"/>
              <w:ind w:left="665" w:right="52"/>
            </w:pPr>
            <w:proofErr w:type="spellStart"/>
            <w:r w:rsidRPr="00796F41">
              <w:t>miejscowość</w:t>
            </w:r>
            <w:proofErr w:type="spellEnd"/>
            <w:r w:rsidRPr="00796F41">
              <w:t xml:space="preserve">, </w:t>
            </w:r>
            <w:proofErr w:type="spellStart"/>
            <w:r w:rsidRPr="00796F41">
              <w:t>data</w:t>
            </w:r>
            <w:proofErr w:type="spellEnd"/>
          </w:p>
        </w:tc>
        <w:tc>
          <w:tcPr>
            <w:tcW w:w="3977" w:type="dxa"/>
            <w:shd w:val="clear" w:color="auto" w:fill="auto"/>
          </w:tcPr>
          <w:p w:rsidR="008272EF" w:rsidRPr="00796F41" w:rsidRDefault="008272EF" w:rsidP="0036111D">
            <w:pPr>
              <w:pStyle w:val="Zawartotabeli"/>
              <w:jc w:val="center"/>
            </w:pPr>
            <w:proofErr w:type="spellStart"/>
            <w:r w:rsidRPr="00796F41">
              <w:t>czytelny</w:t>
            </w:r>
            <w:proofErr w:type="spellEnd"/>
            <w:r w:rsidRPr="00796F41">
              <w:t xml:space="preserve"> </w:t>
            </w:r>
            <w:proofErr w:type="spellStart"/>
            <w:r w:rsidRPr="00796F41">
              <w:t>podpis</w:t>
            </w:r>
            <w:proofErr w:type="spellEnd"/>
            <w:r w:rsidRPr="00796F41">
              <w:t xml:space="preserve"> </w:t>
            </w:r>
            <w:proofErr w:type="spellStart"/>
            <w:r w:rsidRPr="00796F41">
              <w:t>właściciela</w:t>
            </w:r>
            <w:proofErr w:type="spellEnd"/>
            <w:r w:rsidRPr="00796F41">
              <w:t xml:space="preserve"> </w:t>
            </w:r>
            <w:proofErr w:type="spellStart"/>
            <w:r w:rsidRPr="00796F41">
              <w:t>lub</w:t>
            </w:r>
            <w:proofErr w:type="spellEnd"/>
            <w:r w:rsidRPr="00796F41">
              <w:t xml:space="preserve"> </w:t>
            </w:r>
            <w:proofErr w:type="spellStart"/>
            <w:r w:rsidRPr="00796F41">
              <w:t>opiekuna</w:t>
            </w:r>
            <w:proofErr w:type="spellEnd"/>
            <w:r w:rsidRPr="00796F41">
              <w:t xml:space="preserve"> </w:t>
            </w:r>
            <w:proofErr w:type="spellStart"/>
            <w:r w:rsidRPr="00796F41">
              <w:t>zwierzęcia</w:t>
            </w:r>
            <w:proofErr w:type="spellEnd"/>
          </w:p>
        </w:tc>
      </w:tr>
    </w:tbl>
    <w:p w:rsidR="008272EF" w:rsidRPr="00796F41" w:rsidRDefault="008272EF" w:rsidP="008272EF">
      <w:pPr>
        <w:suppressAutoHyphens w:val="0"/>
        <w:jc w:val="both"/>
      </w:pPr>
    </w:p>
    <w:p w:rsidR="008272EF" w:rsidRPr="00796F41" w:rsidRDefault="008272EF" w:rsidP="008272EF">
      <w:pPr>
        <w:spacing w:line="360" w:lineRule="auto"/>
      </w:pPr>
      <w:proofErr w:type="spellStart"/>
      <w:r w:rsidRPr="00796F41">
        <w:rPr>
          <w:b/>
          <w:bCs/>
          <w:i/>
          <w:iCs/>
        </w:rPr>
        <w:t>Załączniki</w:t>
      </w:r>
      <w:proofErr w:type="spellEnd"/>
      <w:r w:rsidRPr="00796F41">
        <w:rPr>
          <w:b/>
          <w:bCs/>
          <w:i/>
          <w:iCs/>
        </w:rPr>
        <w:t xml:space="preserve"> do </w:t>
      </w:r>
      <w:proofErr w:type="spellStart"/>
      <w:r w:rsidRPr="00796F41">
        <w:rPr>
          <w:b/>
          <w:bCs/>
          <w:i/>
          <w:iCs/>
        </w:rPr>
        <w:t>zgłoszenia</w:t>
      </w:r>
      <w:proofErr w:type="spellEnd"/>
      <w:r w:rsidRPr="00796F41">
        <w:rPr>
          <w:b/>
          <w:bCs/>
          <w:i/>
          <w:iCs/>
        </w:rPr>
        <w:t>:</w:t>
      </w:r>
    </w:p>
    <w:p w:rsidR="008272EF" w:rsidRPr="00796F41" w:rsidRDefault="008272EF" w:rsidP="008272EF">
      <w:pPr>
        <w:numPr>
          <w:ilvl w:val="0"/>
          <w:numId w:val="2"/>
        </w:numPr>
        <w:suppressAutoHyphens w:val="0"/>
        <w:spacing w:after="170"/>
      </w:pPr>
      <w:proofErr w:type="spellStart"/>
      <w:r w:rsidRPr="00796F41">
        <w:t>K</w:t>
      </w:r>
      <w:bookmarkStart w:id="0" w:name="_Hlk516470586"/>
      <w:r w:rsidRPr="00796F41">
        <w:t>serokopia</w:t>
      </w:r>
      <w:proofErr w:type="spellEnd"/>
      <w:r w:rsidRPr="00796F41">
        <w:t xml:space="preserve"> </w:t>
      </w:r>
      <w:proofErr w:type="spellStart"/>
      <w:r w:rsidRPr="00796F41">
        <w:t>aktualnego</w:t>
      </w:r>
      <w:proofErr w:type="spellEnd"/>
      <w:r w:rsidRPr="00796F41">
        <w:t xml:space="preserve"> </w:t>
      </w:r>
      <w:proofErr w:type="spellStart"/>
      <w:r w:rsidRPr="00796F41">
        <w:t>dokumentu</w:t>
      </w:r>
      <w:proofErr w:type="spellEnd"/>
      <w:r w:rsidRPr="00796F41">
        <w:t xml:space="preserve"> </w:t>
      </w:r>
      <w:proofErr w:type="spellStart"/>
      <w:r w:rsidRPr="00796F41">
        <w:t>potwierdzającego</w:t>
      </w:r>
      <w:proofErr w:type="spellEnd"/>
      <w:r w:rsidRPr="00796F41">
        <w:t xml:space="preserve"> </w:t>
      </w:r>
      <w:proofErr w:type="spellStart"/>
      <w:r w:rsidRPr="00796F41">
        <w:t>poddanie</w:t>
      </w:r>
      <w:proofErr w:type="spellEnd"/>
      <w:r w:rsidRPr="00796F41">
        <w:t xml:space="preserve"> </w:t>
      </w:r>
      <w:proofErr w:type="spellStart"/>
      <w:r w:rsidRPr="00796F41">
        <w:t>zwierzęcia</w:t>
      </w:r>
      <w:proofErr w:type="spellEnd"/>
      <w:r w:rsidRPr="00796F41">
        <w:t xml:space="preserve"> </w:t>
      </w:r>
      <w:proofErr w:type="spellStart"/>
      <w:r w:rsidRPr="00796F41">
        <w:t>obowiązkowemu</w:t>
      </w:r>
      <w:proofErr w:type="spellEnd"/>
      <w:r w:rsidRPr="00796F41">
        <w:t xml:space="preserve"> </w:t>
      </w:r>
      <w:proofErr w:type="spellStart"/>
      <w:r w:rsidRPr="00796F41">
        <w:t>szczepieniu</w:t>
      </w:r>
      <w:proofErr w:type="spellEnd"/>
      <w:r w:rsidRPr="00796F41">
        <w:t xml:space="preserve"> </w:t>
      </w:r>
      <w:proofErr w:type="spellStart"/>
      <w:r w:rsidRPr="00796F41">
        <w:t>przeciwko</w:t>
      </w:r>
      <w:proofErr w:type="spellEnd"/>
      <w:r w:rsidRPr="00796F41">
        <w:t xml:space="preserve"> </w:t>
      </w:r>
      <w:proofErr w:type="spellStart"/>
      <w:r w:rsidRPr="00796F41">
        <w:t>wściekliźnie</w:t>
      </w:r>
      <w:proofErr w:type="spellEnd"/>
      <w:r w:rsidRPr="00796F41">
        <w:t xml:space="preserve"> (</w:t>
      </w:r>
      <w:proofErr w:type="spellStart"/>
      <w:r w:rsidRPr="00796F41">
        <w:t>dotyczy</w:t>
      </w:r>
      <w:proofErr w:type="spellEnd"/>
      <w:r w:rsidRPr="00796F41">
        <w:t xml:space="preserve"> </w:t>
      </w:r>
      <w:proofErr w:type="spellStart"/>
      <w:r w:rsidRPr="00796F41">
        <w:t>wyłącznie</w:t>
      </w:r>
      <w:proofErr w:type="spellEnd"/>
      <w:r w:rsidRPr="00796F41">
        <w:t xml:space="preserve"> </w:t>
      </w:r>
      <w:proofErr w:type="spellStart"/>
      <w:r w:rsidRPr="00796F41">
        <w:t>psów</w:t>
      </w:r>
      <w:proofErr w:type="spellEnd"/>
      <w:r w:rsidRPr="00796F41">
        <w:t>)</w:t>
      </w:r>
      <w:bookmarkEnd w:id="0"/>
      <w:r w:rsidRPr="00796F41">
        <w:t>.</w:t>
      </w:r>
    </w:p>
    <w:p w:rsidR="008272EF" w:rsidRDefault="008272EF" w:rsidP="008272EF">
      <w:pPr>
        <w:suppressAutoHyphens w:val="0"/>
        <w:spacing w:after="170"/>
        <w:jc w:val="both"/>
      </w:pPr>
    </w:p>
    <w:p w:rsidR="00796F41" w:rsidRPr="00796F41" w:rsidRDefault="00796F41" w:rsidP="008272EF">
      <w:pPr>
        <w:suppressAutoHyphens w:val="0"/>
        <w:spacing w:after="170"/>
        <w:jc w:val="both"/>
      </w:pPr>
    </w:p>
    <w:p w:rsidR="008272EF" w:rsidRDefault="008272EF" w:rsidP="008272EF">
      <w:pPr>
        <w:rPr>
          <w:b/>
          <w:i/>
          <w:u w:val="single"/>
        </w:rPr>
      </w:pPr>
      <w:proofErr w:type="spellStart"/>
      <w:r w:rsidRPr="00796F41">
        <w:rPr>
          <w:b/>
          <w:i/>
          <w:u w:val="single"/>
        </w:rPr>
        <w:lastRenderedPageBreak/>
        <w:t>Wyjaśnienia</w:t>
      </w:r>
      <w:proofErr w:type="spellEnd"/>
      <w:r w:rsidRPr="00796F41">
        <w:rPr>
          <w:b/>
          <w:i/>
          <w:u w:val="single"/>
        </w:rPr>
        <w:t>:</w:t>
      </w:r>
    </w:p>
    <w:p w:rsidR="00796F41" w:rsidRPr="00796F41" w:rsidRDefault="00796F41" w:rsidP="008272EF">
      <w:pPr>
        <w:rPr>
          <w:i/>
          <w:spacing w:val="-10"/>
        </w:rPr>
      </w:pPr>
    </w:p>
    <w:p w:rsidR="008272EF" w:rsidRPr="00796F41" w:rsidRDefault="008272EF" w:rsidP="008272EF">
      <w:pPr>
        <w:suppressAutoHyphens w:val="0"/>
        <w:spacing w:after="170"/>
        <w:jc w:val="both"/>
      </w:pPr>
      <w:r w:rsidRPr="00796F41">
        <w:rPr>
          <w:i/>
          <w:spacing w:val="-10"/>
        </w:rPr>
        <w:t xml:space="preserve">art. 233. § 1. </w:t>
      </w:r>
      <w:proofErr w:type="spellStart"/>
      <w:r w:rsidRPr="00796F41">
        <w:rPr>
          <w:i/>
          <w:spacing w:val="-10"/>
        </w:rPr>
        <w:t>Kodeksu</w:t>
      </w:r>
      <w:proofErr w:type="spellEnd"/>
      <w:r w:rsidRPr="00796F41">
        <w:rPr>
          <w:i/>
          <w:spacing w:val="-10"/>
        </w:rPr>
        <w:t xml:space="preserve"> </w:t>
      </w:r>
      <w:proofErr w:type="spellStart"/>
      <w:r w:rsidRPr="00796F41">
        <w:rPr>
          <w:i/>
          <w:spacing w:val="-10"/>
        </w:rPr>
        <w:t>karnego</w:t>
      </w:r>
      <w:proofErr w:type="spellEnd"/>
      <w:r w:rsidRPr="00796F41">
        <w:rPr>
          <w:i/>
          <w:spacing w:val="-10"/>
        </w:rPr>
        <w:t xml:space="preserve"> z </w:t>
      </w:r>
      <w:proofErr w:type="spellStart"/>
      <w:r w:rsidRPr="00796F41">
        <w:rPr>
          <w:i/>
          <w:spacing w:val="-10"/>
        </w:rPr>
        <w:t>dnia</w:t>
      </w:r>
      <w:proofErr w:type="spellEnd"/>
      <w:r w:rsidRPr="00796F41">
        <w:rPr>
          <w:i/>
          <w:spacing w:val="-10"/>
        </w:rPr>
        <w:t xml:space="preserve"> 6 </w:t>
      </w:r>
      <w:proofErr w:type="spellStart"/>
      <w:r w:rsidRPr="00796F41">
        <w:rPr>
          <w:i/>
          <w:spacing w:val="-10"/>
        </w:rPr>
        <w:t>czerwca</w:t>
      </w:r>
      <w:proofErr w:type="spellEnd"/>
      <w:r w:rsidRPr="00796F41">
        <w:rPr>
          <w:i/>
          <w:spacing w:val="-10"/>
        </w:rPr>
        <w:t xml:space="preserve"> 1997r. (</w:t>
      </w:r>
      <w:proofErr w:type="spellStart"/>
      <w:r w:rsidRPr="00796F41">
        <w:rPr>
          <w:i/>
          <w:spacing w:val="-10"/>
        </w:rPr>
        <w:t>tekst</w:t>
      </w:r>
      <w:proofErr w:type="spellEnd"/>
      <w:r w:rsidRPr="00796F41">
        <w:rPr>
          <w:i/>
          <w:spacing w:val="-10"/>
        </w:rPr>
        <w:t xml:space="preserve"> </w:t>
      </w:r>
      <w:proofErr w:type="spellStart"/>
      <w:r w:rsidRPr="00796F41">
        <w:rPr>
          <w:i/>
          <w:spacing w:val="-10"/>
        </w:rPr>
        <w:t>jednolity</w:t>
      </w:r>
      <w:proofErr w:type="spellEnd"/>
      <w:r w:rsidRPr="00796F41">
        <w:rPr>
          <w:i/>
          <w:spacing w:val="-10"/>
        </w:rPr>
        <w:t xml:space="preserve"> </w:t>
      </w:r>
      <w:proofErr w:type="spellStart"/>
      <w:r w:rsidRPr="00796F41">
        <w:rPr>
          <w:i/>
          <w:spacing w:val="-10"/>
        </w:rPr>
        <w:t>Dz.U</w:t>
      </w:r>
      <w:proofErr w:type="spellEnd"/>
      <w:r w:rsidRPr="00796F41">
        <w:rPr>
          <w:i/>
          <w:spacing w:val="-10"/>
        </w:rPr>
        <w:t xml:space="preserve">. z 2022 r. </w:t>
      </w:r>
      <w:proofErr w:type="spellStart"/>
      <w:r w:rsidRPr="00796F41">
        <w:rPr>
          <w:i/>
          <w:spacing w:val="-10"/>
        </w:rPr>
        <w:t>poz</w:t>
      </w:r>
      <w:proofErr w:type="spellEnd"/>
      <w:r w:rsidRPr="00796F41">
        <w:rPr>
          <w:i/>
          <w:spacing w:val="-10"/>
        </w:rPr>
        <w:t>. 1138 z późn.zm.</w:t>
      </w:r>
      <w:r w:rsidRPr="00796F41">
        <w:rPr>
          <w:i/>
        </w:rPr>
        <w:t>)„</w:t>
      </w:r>
      <w:proofErr w:type="spellStart"/>
      <w:r w:rsidRPr="00796F41">
        <w:rPr>
          <w:i/>
        </w:rPr>
        <w:t>Kto</w:t>
      </w:r>
      <w:proofErr w:type="spellEnd"/>
      <w:r w:rsidRPr="00796F41">
        <w:rPr>
          <w:i/>
        </w:rPr>
        <w:t xml:space="preserve">, </w:t>
      </w:r>
      <w:proofErr w:type="spellStart"/>
      <w:r w:rsidRPr="00796F41">
        <w:rPr>
          <w:i/>
        </w:rPr>
        <w:t>składając</w:t>
      </w:r>
      <w:proofErr w:type="spellEnd"/>
      <w:r w:rsidRPr="00796F41">
        <w:rPr>
          <w:i/>
        </w:rPr>
        <w:t xml:space="preserve"> </w:t>
      </w:r>
      <w:proofErr w:type="spellStart"/>
      <w:r w:rsidRPr="00796F41">
        <w:rPr>
          <w:i/>
        </w:rPr>
        <w:t>zeznanie</w:t>
      </w:r>
      <w:proofErr w:type="spellEnd"/>
      <w:r w:rsidRPr="00796F41">
        <w:rPr>
          <w:i/>
        </w:rPr>
        <w:t xml:space="preserve"> </w:t>
      </w:r>
      <w:proofErr w:type="spellStart"/>
      <w:r w:rsidRPr="00796F41">
        <w:rPr>
          <w:i/>
        </w:rPr>
        <w:t>mające</w:t>
      </w:r>
      <w:proofErr w:type="spellEnd"/>
      <w:r w:rsidRPr="00796F41">
        <w:rPr>
          <w:i/>
        </w:rPr>
        <w:t xml:space="preserve"> </w:t>
      </w:r>
      <w:proofErr w:type="spellStart"/>
      <w:r w:rsidRPr="00796F41">
        <w:rPr>
          <w:i/>
        </w:rPr>
        <w:t>służyć</w:t>
      </w:r>
      <w:proofErr w:type="spellEnd"/>
      <w:r w:rsidRPr="00796F41">
        <w:rPr>
          <w:i/>
        </w:rPr>
        <w:t xml:space="preserve"> </w:t>
      </w:r>
      <w:proofErr w:type="spellStart"/>
      <w:r w:rsidRPr="00796F41">
        <w:rPr>
          <w:i/>
        </w:rPr>
        <w:t>za</w:t>
      </w:r>
      <w:proofErr w:type="spellEnd"/>
      <w:r w:rsidRPr="00796F41">
        <w:rPr>
          <w:i/>
        </w:rPr>
        <w:t xml:space="preserve"> </w:t>
      </w:r>
      <w:proofErr w:type="spellStart"/>
      <w:r w:rsidRPr="00796F41">
        <w:rPr>
          <w:i/>
        </w:rPr>
        <w:t>dowód</w:t>
      </w:r>
      <w:proofErr w:type="spellEnd"/>
      <w:r w:rsidRPr="00796F41">
        <w:rPr>
          <w:i/>
        </w:rPr>
        <w:t xml:space="preserve"> w </w:t>
      </w:r>
      <w:proofErr w:type="spellStart"/>
      <w:r w:rsidRPr="00796F41">
        <w:rPr>
          <w:i/>
        </w:rPr>
        <w:t>postępowaniu</w:t>
      </w:r>
      <w:proofErr w:type="spellEnd"/>
      <w:r w:rsidRPr="00796F41">
        <w:rPr>
          <w:i/>
        </w:rPr>
        <w:t xml:space="preserve"> </w:t>
      </w:r>
      <w:proofErr w:type="spellStart"/>
      <w:r w:rsidRPr="00796F41">
        <w:rPr>
          <w:i/>
        </w:rPr>
        <w:t>sądowym</w:t>
      </w:r>
      <w:proofErr w:type="spellEnd"/>
      <w:r w:rsidRPr="00796F41">
        <w:rPr>
          <w:i/>
        </w:rPr>
        <w:t xml:space="preserve"> </w:t>
      </w:r>
      <w:proofErr w:type="spellStart"/>
      <w:r w:rsidRPr="00796F41">
        <w:rPr>
          <w:i/>
        </w:rPr>
        <w:t>lub</w:t>
      </w:r>
      <w:proofErr w:type="spellEnd"/>
      <w:r w:rsidRPr="00796F41">
        <w:rPr>
          <w:i/>
        </w:rPr>
        <w:t xml:space="preserve"> w </w:t>
      </w:r>
      <w:proofErr w:type="spellStart"/>
      <w:r w:rsidRPr="00796F41">
        <w:rPr>
          <w:i/>
        </w:rPr>
        <w:t>innym</w:t>
      </w:r>
      <w:proofErr w:type="spellEnd"/>
      <w:r w:rsidRPr="00796F41">
        <w:rPr>
          <w:i/>
        </w:rPr>
        <w:t xml:space="preserve"> </w:t>
      </w:r>
      <w:proofErr w:type="spellStart"/>
      <w:r w:rsidRPr="00796F41">
        <w:rPr>
          <w:i/>
        </w:rPr>
        <w:t>postępowaniu</w:t>
      </w:r>
      <w:proofErr w:type="spellEnd"/>
      <w:r w:rsidRPr="00796F41">
        <w:rPr>
          <w:i/>
        </w:rPr>
        <w:t xml:space="preserve"> </w:t>
      </w:r>
      <w:proofErr w:type="spellStart"/>
      <w:r w:rsidRPr="00796F41">
        <w:rPr>
          <w:i/>
        </w:rPr>
        <w:t>prowadzonym</w:t>
      </w:r>
      <w:proofErr w:type="spellEnd"/>
      <w:r w:rsidRPr="00796F41">
        <w:rPr>
          <w:i/>
        </w:rPr>
        <w:t xml:space="preserve"> na </w:t>
      </w:r>
      <w:proofErr w:type="spellStart"/>
      <w:r w:rsidRPr="00796F41">
        <w:rPr>
          <w:i/>
        </w:rPr>
        <w:t>podstawie</w:t>
      </w:r>
      <w:proofErr w:type="spellEnd"/>
      <w:r w:rsidRPr="00796F41">
        <w:rPr>
          <w:i/>
        </w:rPr>
        <w:t xml:space="preserve"> </w:t>
      </w:r>
      <w:proofErr w:type="spellStart"/>
      <w:r w:rsidRPr="00796F41">
        <w:rPr>
          <w:i/>
        </w:rPr>
        <w:t>ustawy</w:t>
      </w:r>
      <w:proofErr w:type="spellEnd"/>
      <w:r w:rsidRPr="00796F41">
        <w:rPr>
          <w:i/>
        </w:rPr>
        <w:t xml:space="preserve">, </w:t>
      </w:r>
      <w:proofErr w:type="spellStart"/>
      <w:r w:rsidRPr="00796F41">
        <w:rPr>
          <w:i/>
        </w:rPr>
        <w:t>zeznaje</w:t>
      </w:r>
      <w:proofErr w:type="spellEnd"/>
      <w:r w:rsidRPr="00796F41">
        <w:rPr>
          <w:i/>
        </w:rPr>
        <w:t xml:space="preserve"> </w:t>
      </w:r>
      <w:proofErr w:type="spellStart"/>
      <w:r w:rsidRPr="00796F41">
        <w:rPr>
          <w:i/>
        </w:rPr>
        <w:t>nieprawdę</w:t>
      </w:r>
      <w:proofErr w:type="spellEnd"/>
      <w:r w:rsidRPr="00796F41">
        <w:rPr>
          <w:i/>
        </w:rPr>
        <w:t xml:space="preserve"> </w:t>
      </w:r>
      <w:proofErr w:type="spellStart"/>
      <w:r w:rsidRPr="00796F41">
        <w:rPr>
          <w:i/>
        </w:rPr>
        <w:t>lub</w:t>
      </w:r>
      <w:proofErr w:type="spellEnd"/>
      <w:r w:rsidRPr="00796F41">
        <w:rPr>
          <w:i/>
        </w:rPr>
        <w:t xml:space="preserve"> </w:t>
      </w:r>
      <w:proofErr w:type="spellStart"/>
      <w:r w:rsidRPr="00796F41">
        <w:rPr>
          <w:i/>
        </w:rPr>
        <w:t>zataja</w:t>
      </w:r>
      <w:proofErr w:type="spellEnd"/>
      <w:r w:rsidRPr="00796F41">
        <w:rPr>
          <w:i/>
        </w:rPr>
        <w:t xml:space="preserve"> </w:t>
      </w:r>
      <w:proofErr w:type="spellStart"/>
      <w:r w:rsidRPr="00796F41">
        <w:rPr>
          <w:i/>
        </w:rPr>
        <w:t>prawdę</w:t>
      </w:r>
      <w:proofErr w:type="spellEnd"/>
      <w:r w:rsidRPr="00796F41">
        <w:rPr>
          <w:i/>
        </w:rPr>
        <w:t xml:space="preserve">, </w:t>
      </w:r>
      <w:proofErr w:type="spellStart"/>
      <w:r w:rsidRPr="00796F41">
        <w:rPr>
          <w:i/>
        </w:rPr>
        <w:t>podlega</w:t>
      </w:r>
      <w:proofErr w:type="spellEnd"/>
      <w:r w:rsidRPr="00796F41">
        <w:rPr>
          <w:i/>
        </w:rPr>
        <w:t xml:space="preserve"> </w:t>
      </w:r>
      <w:proofErr w:type="spellStart"/>
      <w:r w:rsidRPr="00796F41">
        <w:rPr>
          <w:i/>
        </w:rPr>
        <w:t>karze</w:t>
      </w:r>
      <w:proofErr w:type="spellEnd"/>
      <w:r w:rsidRPr="00796F41">
        <w:rPr>
          <w:i/>
        </w:rPr>
        <w:t xml:space="preserve"> </w:t>
      </w:r>
      <w:proofErr w:type="spellStart"/>
      <w:r w:rsidRPr="00796F41">
        <w:rPr>
          <w:i/>
        </w:rPr>
        <w:t>pozbawienia</w:t>
      </w:r>
      <w:proofErr w:type="spellEnd"/>
      <w:r w:rsidRPr="00796F41">
        <w:rPr>
          <w:i/>
        </w:rPr>
        <w:t xml:space="preserve"> </w:t>
      </w:r>
      <w:proofErr w:type="spellStart"/>
      <w:r w:rsidRPr="00796F41">
        <w:rPr>
          <w:i/>
        </w:rPr>
        <w:t>wolności</w:t>
      </w:r>
      <w:proofErr w:type="spellEnd"/>
      <w:r w:rsidRPr="00796F41">
        <w:rPr>
          <w:i/>
        </w:rPr>
        <w:t xml:space="preserve"> </w:t>
      </w:r>
      <w:proofErr w:type="spellStart"/>
      <w:r w:rsidRPr="00796F41">
        <w:rPr>
          <w:i/>
        </w:rPr>
        <w:t>od</w:t>
      </w:r>
      <w:proofErr w:type="spellEnd"/>
      <w:r w:rsidRPr="00796F41">
        <w:rPr>
          <w:i/>
        </w:rPr>
        <w:t xml:space="preserve"> 6 </w:t>
      </w:r>
      <w:proofErr w:type="spellStart"/>
      <w:r w:rsidRPr="00796F41">
        <w:rPr>
          <w:i/>
        </w:rPr>
        <w:t>miesięcy</w:t>
      </w:r>
      <w:proofErr w:type="spellEnd"/>
      <w:r w:rsidRPr="00796F41">
        <w:rPr>
          <w:i/>
        </w:rPr>
        <w:t xml:space="preserve"> do </w:t>
      </w:r>
      <w:proofErr w:type="spellStart"/>
      <w:r w:rsidRPr="00796F41">
        <w:rPr>
          <w:i/>
        </w:rPr>
        <w:t>lat</w:t>
      </w:r>
      <w:proofErr w:type="spellEnd"/>
      <w:r w:rsidRPr="00796F41">
        <w:rPr>
          <w:i/>
        </w:rPr>
        <w:t xml:space="preserve"> 8 ”</w:t>
      </w:r>
    </w:p>
    <w:p w:rsidR="005013EA" w:rsidRPr="00796F41" w:rsidRDefault="005013EA" w:rsidP="008272EF">
      <w:pPr>
        <w:jc w:val="both"/>
      </w:pPr>
    </w:p>
    <w:p w:rsidR="00796F41" w:rsidRPr="00796F41" w:rsidRDefault="00796F41" w:rsidP="008272EF">
      <w:pPr>
        <w:jc w:val="both"/>
      </w:pPr>
    </w:p>
    <w:p w:rsidR="00796F41" w:rsidRPr="00796F41" w:rsidRDefault="00796F41" w:rsidP="008272EF">
      <w:pPr>
        <w:jc w:val="both"/>
      </w:pPr>
    </w:p>
    <w:p w:rsidR="00796F41" w:rsidRDefault="00796F41" w:rsidP="008272EF">
      <w:pPr>
        <w:jc w:val="both"/>
      </w:pPr>
    </w:p>
    <w:tbl>
      <w:tblPr>
        <w:tblW w:w="10349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9"/>
      </w:tblGrid>
      <w:tr w:rsidR="00796F41" w:rsidTr="00796F41">
        <w:tblPrEx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F41" w:rsidRDefault="00796F41" w:rsidP="0036111D">
            <w:pPr>
              <w:pStyle w:val="Standard"/>
              <w:rPr>
                <w:sz w:val="20"/>
                <w:szCs w:val="20"/>
              </w:rPr>
            </w:pPr>
          </w:p>
          <w:p w:rsidR="00796F41" w:rsidRDefault="00796F41" w:rsidP="0036111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Adnotacje urzędowe/ wypełnia Urząd Gminy Smyków:</w:t>
            </w:r>
          </w:p>
          <w:p w:rsidR="00796F41" w:rsidRDefault="00796F41" w:rsidP="0036111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........................................................................................................</w:t>
            </w:r>
          </w:p>
          <w:p w:rsidR="00796F41" w:rsidRDefault="00796F41" w:rsidP="0036111D">
            <w:pPr>
              <w:pStyle w:val="Standard"/>
              <w:rPr>
                <w:sz w:val="20"/>
                <w:szCs w:val="20"/>
              </w:rPr>
            </w:pPr>
          </w:p>
          <w:p w:rsidR="00796F41" w:rsidRDefault="00796F41" w:rsidP="0036111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….......................................................................................................................................................................................................</w:t>
            </w:r>
          </w:p>
          <w:p w:rsidR="00796F41" w:rsidRDefault="00796F41" w:rsidP="0036111D">
            <w:pPr>
              <w:pStyle w:val="Standard"/>
              <w:rPr>
                <w:sz w:val="20"/>
                <w:szCs w:val="20"/>
              </w:rPr>
            </w:pPr>
          </w:p>
          <w:p w:rsidR="00796F41" w:rsidRDefault="00796F41" w:rsidP="0036111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</w:t>
            </w:r>
            <w:r>
              <w:rPr>
                <w:sz w:val="20"/>
                <w:szCs w:val="20"/>
              </w:rPr>
              <w:t>.</w:t>
            </w:r>
          </w:p>
          <w:p w:rsidR="00796F41" w:rsidRDefault="00796F41" w:rsidP="0036111D">
            <w:pPr>
              <w:pStyle w:val="Standard"/>
              <w:rPr>
                <w:sz w:val="20"/>
                <w:szCs w:val="20"/>
              </w:rPr>
            </w:pPr>
          </w:p>
          <w:p w:rsidR="00796F41" w:rsidRDefault="00796F41" w:rsidP="0036111D">
            <w:pPr>
              <w:pStyle w:val="Standard"/>
              <w:rPr>
                <w:sz w:val="20"/>
                <w:szCs w:val="20"/>
              </w:rPr>
            </w:pPr>
          </w:p>
          <w:p w:rsidR="00796F41" w:rsidRDefault="00796F41" w:rsidP="0036111D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…………………………………</w:t>
            </w:r>
          </w:p>
          <w:p w:rsidR="00796F41" w:rsidRDefault="00796F41" w:rsidP="0036111D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bCs/>
                <w:sz w:val="20"/>
                <w:szCs w:val="20"/>
              </w:rPr>
              <w:t xml:space="preserve">                 (data i podpis)</w:t>
            </w:r>
          </w:p>
        </w:tc>
      </w:tr>
    </w:tbl>
    <w:p w:rsidR="00796F41" w:rsidRDefault="00796F41" w:rsidP="00796F41">
      <w:pPr>
        <w:pStyle w:val="Standard"/>
        <w:rPr>
          <w:b/>
          <w:bCs/>
          <w:sz w:val="20"/>
          <w:szCs w:val="20"/>
        </w:rPr>
      </w:pPr>
    </w:p>
    <w:p w:rsidR="00796F41" w:rsidRDefault="00796F41" w:rsidP="00796F41">
      <w:pPr>
        <w:pStyle w:val="Standard"/>
        <w:rPr>
          <w:b/>
          <w:bCs/>
          <w:sz w:val="20"/>
          <w:szCs w:val="20"/>
        </w:rPr>
      </w:pPr>
    </w:p>
    <w:p w:rsidR="00796F41" w:rsidRDefault="00796F41" w:rsidP="00796F41">
      <w:pPr>
        <w:pStyle w:val="Standard"/>
        <w:rPr>
          <w:b/>
          <w:bCs/>
          <w:sz w:val="20"/>
          <w:szCs w:val="20"/>
        </w:rPr>
      </w:pPr>
    </w:p>
    <w:p w:rsidR="00796F41" w:rsidRDefault="00796F41" w:rsidP="00796F41">
      <w:pPr>
        <w:pStyle w:val="Standard"/>
        <w:rPr>
          <w:b/>
          <w:bCs/>
          <w:sz w:val="20"/>
          <w:szCs w:val="20"/>
        </w:rPr>
      </w:pPr>
      <w:bookmarkStart w:id="1" w:name="_GoBack"/>
      <w:bookmarkEnd w:id="1"/>
    </w:p>
    <w:tbl>
      <w:tblPr>
        <w:tblW w:w="10349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9"/>
      </w:tblGrid>
      <w:tr w:rsidR="00796F41" w:rsidTr="00796F41">
        <w:tblPrEx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41" w:rsidRDefault="00796F41" w:rsidP="0036111D">
            <w:pPr>
              <w:pStyle w:val="Standard"/>
              <w:rPr>
                <w:bCs/>
                <w:sz w:val="20"/>
                <w:szCs w:val="20"/>
              </w:rPr>
            </w:pPr>
          </w:p>
          <w:p w:rsidR="00796F41" w:rsidRDefault="00796F41" w:rsidP="0036111D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Adnotacje lekarza weterynarii</w:t>
            </w:r>
            <w:r>
              <w:rPr>
                <w:bCs/>
                <w:sz w:val="20"/>
                <w:szCs w:val="20"/>
              </w:rPr>
              <w:t>:</w:t>
            </w:r>
          </w:p>
          <w:p w:rsidR="00796F41" w:rsidRDefault="00796F41" w:rsidP="0036111D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Cs/>
                <w:sz w:val="20"/>
                <w:szCs w:val="20"/>
              </w:rPr>
              <w:t>…………………………………………..</w:t>
            </w:r>
          </w:p>
          <w:p w:rsidR="00796F41" w:rsidRDefault="00796F41" w:rsidP="0036111D">
            <w:pPr>
              <w:pStyle w:val="Standard"/>
              <w:rPr>
                <w:bCs/>
                <w:sz w:val="20"/>
                <w:szCs w:val="20"/>
              </w:rPr>
            </w:pPr>
          </w:p>
          <w:p w:rsidR="00796F41" w:rsidRDefault="00796F41" w:rsidP="0036111D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>
              <w:rPr>
                <w:bCs/>
                <w:sz w:val="20"/>
                <w:szCs w:val="20"/>
              </w:rPr>
              <w:t>……….</w:t>
            </w:r>
          </w:p>
          <w:p w:rsidR="00796F41" w:rsidRDefault="00796F41" w:rsidP="0036111D">
            <w:pPr>
              <w:pStyle w:val="Standard"/>
              <w:rPr>
                <w:bCs/>
                <w:sz w:val="20"/>
                <w:szCs w:val="20"/>
              </w:rPr>
            </w:pPr>
          </w:p>
          <w:p w:rsidR="00796F41" w:rsidRDefault="00796F41" w:rsidP="0036111D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>
              <w:rPr>
                <w:bCs/>
                <w:sz w:val="20"/>
                <w:szCs w:val="20"/>
              </w:rPr>
              <w:t>………</w:t>
            </w:r>
          </w:p>
          <w:p w:rsidR="00796F41" w:rsidRDefault="00796F41" w:rsidP="0036111D">
            <w:pPr>
              <w:pStyle w:val="Standard"/>
              <w:rPr>
                <w:bCs/>
                <w:sz w:val="20"/>
                <w:szCs w:val="20"/>
              </w:rPr>
            </w:pPr>
          </w:p>
          <w:p w:rsidR="00796F41" w:rsidRDefault="00796F41" w:rsidP="0036111D">
            <w:pPr>
              <w:pStyle w:val="Standard"/>
              <w:rPr>
                <w:bCs/>
                <w:sz w:val="20"/>
                <w:szCs w:val="20"/>
              </w:rPr>
            </w:pPr>
          </w:p>
          <w:p w:rsidR="00796F41" w:rsidRDefault="00796F41" w:rsidP="0036111D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…………………………………</w:t>
            </w:r>
          </w:p>
          <w:p w:rsidR="00796F41" w:rsidRDefault="00796F41" w:rsidP="0036111D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( data i podpis)</w:t>
            </w:r>
          </w:p>
        </w:tc>
      </w:tr>
    </w:tbl>
    <w:p w:rsidR="00796F41" w:rsidRDefault="00796F41" w:rsidP="00796F41">
      <w:pPr>
        <w:pStyle w:val="Standard"/>
        <w:rPr>
          <w:b/>
          <w:bCs/>
          <w:sz w:val="20"/>
          <w:szCs w:val="20"/>
        </w:rPr>
      </w:pPr>
    </w:p>
    <w:p w:rsidR="00796F41" w:rsidRDefault="00796F41" w:rsidP="008272EF">
      <w:pPr>
        <w:jc w:val="both"/>
      </w:pPr>
    </w:p>
    <w:sectPr w:rsidR="00796F41">
      <w:pgSz w:w="11906" w:h="16838"/>
      <w:pgMar w:top="284" w:right="1134" w:bottom="283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StarSymbo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EF"/>
    <w:rsid w:val="00152A11"/>
    <w:rsid w:val="005013EA"/>
    <w:rsid w:val="00796F41"/>
    <w:rsid w:val="0082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A9E60-349C-4A12-92F1-06B91DB8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2E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272EF"/>
    <w:pPr>
      <w:suppressLineNumbers/>
    </w:pPr>
    <w:rPr>
      <w:rFonts w:eastAsia="Lucida Sans Unicode"/>
    </w:rPr>
  </w:style>
  <w:style w:type="paragraph" w:customStyle="1" w:styleId="Standard">
    <w:name w:val="Standard"/>
    <w:rsid w:val="00796F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Smykow 8</dc:creator>
  <cp:keywords/>
  <dc:description/>
  <cp:lastModifiedBy>Gmina Smykow 8</cp:lastModifiedBy>
  <cp:revision>2</cp:revision>
  <dcterms:created xsi:type="dcterms:W3CDTF">2023-03-22T09:03:00Z</dcterms:created>
  <dcterms:modified xsi:type="dcterms:W3CDTF">2023-03-22T09:45:00Z</dcterms:modified>
</cp:coreProperties>
</file>