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4665" w:rsidRPr="00080B1E" w:rsidRDefault="00AA4E6B" w:rsidP="0026466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Smyków</w:t>
      </w:r>
      <w:r w:rsidR="00264665" w:rsidRPr="00080B1E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2</w:t>
      </w:r>
      <w:r w:rsidR="009F142F">
        <w:rPr>
          <w:rFonts w:ascii="Arial" w:hAnsi="Arial" w:cs="Arial"/>
          <w:sz w:val="20"/>
          <w:szCs w:val="20"/>
        </w:rPr>
        <w:t>6</w:t>
      </w:r>
      <w:r w:rsidR="00264665" w:rsidRPr="00080B1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07</w:t>
      </w:r>
      <w:r w:rsidR="00264665" w:rsidRPr="00080B1E">
        <w:rPr>
          <w:rFonts w:ascii="Arial" w:hAnsi="Arial" w:cs="Arial"/>
          <w:sz w:val="20"/>
          <w:szCs w:val="20"/>
        </w:rPr>
        <w:t>.201</w:t>
      </w:r>
      <w:r w:rsidR="00264665">
        <w:rPr>
          <w:rFonts w:ascii="Arial" w:hAnsi="Arial" w:cs="Arial"/>
          <w:sz w:val="20"/>
          <w:szCs w:val="20"/>
        </w:rPr>
        <w:t>3</w:t>
      </w:r>
      <w:r w:rsidR="00264665" w:rsidRPr="00080B1E">
        <w:rPr>
          <w:rFonts w:ascii="Arial" w:hAnsi="Arial" w:cs="Arial"/>
          <w:sz w:val="20"/>
          <w:szCs w:val="20"/>
        </w:rPr>
        <w:t xml:space="preserve"> r.</w:t>
      </w:r>
    </w:p>
    <w:p w:rsidR="00264665" w:rsidRPr="00080B1E" w:rsidRDefault="00264665" w:rsidP="00264665">
      <w:pPr>
        <w:jc w:val="right"/>
        <w:rPr>
          <w:rFonts w:ascii="Arial" w:hAnsi="Arial" w:cs="Arial"/>
          <w:b/>
          <w:sz w:val="20"/>
          <w:szCs w:val="20"/>
        </w:rPr>
      </w:pPr>
      <w:r w:rsidRPr="00080B1E">
        <w:rPr>
          <w:rFonts w:ascii="Arial" w:hAnsi="Arial" w:cs="Arial"/>
          <w:sz w:val="20"/>
          <w:szCs w:val="20"/>
        </w:rPr>
        <w:t xml:space="preserve"> </w:t>
      </w:r>
      <w:r w:rsidRPr="00080B1E">
        <w:rPr>
          <w:rFonts w:ascii="Arial" w:hAnsi="Arial" w:cs="Arial"/>
          <w:b/>
          <w:sz w:val="20"/>
          <w:szCs w:val="20"/>
        </w:rPr>
        <w:t>wg rozdzielnika</w:t>
      </w:r>
    </w:p>
    <w:p w:rsidR="00264665" w:rsidRDefault="00264665" w:rsidP="00264665">
      <w:pPr>
        <w:jc w:val="center"/>
        <w:rPr>
          <w:rFonts w:ascii="Arial" w:hAnsi="Arial" w:cs="Arial"/>
          <w:b/>
          <w:spacing w:val="80"/>
          <w:u w:val="single"/>
        </w:rPr>
      </w:pPr>
      <w:r w:rsidRPr="00080B1E">
        <w:rPr>
          <w:rFonts w:ascii="Arial" w:hAnsi="Arial" w:cs="Arial"/>
          <w:b/>
          <w:spacing w:val="80"/>
          <w:u w:val="single"/>
        </w:rPr>
        <w:t>INFORMACJA  O  WYNIKACH</w:t>
      </w:r>
    </w:p>
    <w:p w:rsidR="00264665" w:rsidRPr="00AF02EE" w:rsidRDefault="00AA4E6B" w:rsidP="00264665">
      <w:pPr>
        <w:pStyle w:val="Bezodstpw"/>
        <w:spacing w:line="276" w:lineRule="auto"/>
        <w:ind w:firstLine="709"/>
        <w:jc w:val="both"/>
        <w:rPr>
          <w:szCs w:val="18"/>
        </w:rPr>
      </w:pPr>
      <w:r w:rsidRPr="00AA4E6B">
        <w:rPr>
          <w:b/>
          <w:szCs w:val="18"/>
        </w:rPr>
        <w:t>Gminny Ośrodek Pomocy Społecznej w Smykowie, Smyków 91, 26-212 Smyków</w:t>
      </w:r>
      <w:r w:rsidR="00264665" w:rsidRPr="00AA4E6B">
        <w:rPr>
          <w:szCs w:val="16"/>
        </w:rPr>
        <w:t xml:space="preserve"> informuje, że w dniu </w:t>
      </w:r>
      <w:r w:rsidRPr="00AA4E6B">
        <w:rPr>
          <w:b/>
          <w:szCs w:val="16"/>
        </w:rPr>
        <w:t>25.07</w:t>
      </w:r>
      <w:r w:rsidR="00264665" w:rsidRPr="00AA4E6B">
        <w:rPr>
          <w:b/>
          <w:szCs w:val="16"/>
        </w:rPr>
        <w:t>.2013</w:t>
      </w:r>
      <w:r w:rsidRPr="00AA4E6B">
        <w:rPr>
          <w:b/>
          <w:szCs w:val="16"/>
        </w:rPr>
        <w:t xml:space="preserve"> </w:t>
      </w:r>
      <w:r w:rsidR="00264665" w:rsidRPr="00AA4E6B">
        <w:rPr>
          <w:b/>
          <w:szCs w:val="16"/>
        </w:rPr>
        <w:t>r.</w:t>
      </w:r>
      <w:r w:rsidR="00264665" w:rsidRPr="00AA4E6B">
        <w:rPr>
          <w:szCs w:val="16"/>
        </w:rPr>
        <w:t xml:space="preserve"> o godz. </w:t>
      </w:r>
      <w:r>
        <w:rPr>
          <w:b/>
          <w:szCs w:val="16"/>
        </w:rPr>
        <w:t>09</w:t>
      </w:r>
      <w:r w:rsidR="00264665" w:rsidRPr="00AA4E6B">
        <w:rPr>
          <w:b/>
          <w:szCs w:val="16"/>
        </w:rPr>
        <w:t>:15</w:t>
      </w:r>
      <w:r w:rsidR="00264665" w:rsidRPr="00AA4E6B">
        <w:rPr>
          <w:szCs w:val="16"/>
        </w:rPr>
        <w:t xml:space="preserve"> odbyło się otwarcie ofert postępowania o zamówienie publiczne, prowadzonego w trybie przetargu nieograniczonego na</w:t>
      </w:r>
      <w:r w:rsidR="00264665" w:rsidRPr="00AF02EE">
        <w:rPr>
          <w:szCs w:val="16"/>
        </w:rPr>
        <w:t xml:space="preserve"> </w:t>
      </w:r>
      <w:r w:rsidRPr="00AA4E6B">
        <w:rPr>
          <w:b/>
          <w:szCs w:val="18"/>
        </w:rPr>
        <w:t>Usługi szkoleniowe w ramach Projektu systemowego</w:t>
      </w:r>
      <w:r>
        <w:rPr>
          <w:b/>
          <w:szCs w:val="18"/>
        </w:rPr>
        <w:t xml:space="preserve"> „Aktywizacja osób wykluczonych społecznie w gminie Smyków</w:t>
      </w:r>
      <w:r w:rsidR="00264665" w:rsidRPr="00AA4E6B">
        <w:rPr>
          <w:b/>
          <w:szCs w:val="16"/>
        </w:rPr>
        <w:t>”</w:t>
      </w:r>
      <w:r w:rsidR="00264665" w:rsidRPr="00AF02EE">
        <w:rPr>
          <w:szCs w:val="16"/>
        </w:rPr>
        <w:t>,</w:t>
      </w:r>
      <w:r w:rsidR="00264665" w:rsidRPr="00AF02EE">
        <w:rPr>
          <w:color w:val="000000"/>
          <w:szCs w:val="16"/>
        </w:rPr>
        <w:t xml:space="preserve"> numer postępowania: </w:t>
      </w:r>
      <w:r>
        <w:rPr>
          <w:b/>
          <w:szCs w:val="18"/>
        </w:rPr>
        <w:t>GOPS.POKL.3.2013</w:t>
      </w:r>
      <w:r w:rsidR="00264665" w:rsidRPr="00AF02EE">
        <w:rPr>
          <w:szCs w:val="18"/>
        </w:rPr>
        <w:t>.</w:t>
      </w:r>
    </w:p>
    <w:p w:rsidR="00264665" w:rsidRPr="00457A73" w:rsidRDefault="00264665" w:rsidP="00264665">
      <w:pPr>
        <w:pStyle w:val="Bezodstpw"/>
        <w:spacing w:line="276" w:lineRule="auto"/>
        <w:ind w:firstLine="709"/>
        <w:jc w:val="both"/>
        <w:rPr>
          <w:rFonts w:ascii="Tahoma" w:hAnsi="Tahoma" w:cs="Tahoma"/>
          <w:b/>
          <w:sz w:val="18"/>
          <w:szCs w:val="18"/>
        </w:rPr>
      </w:pPr>
    </w:p>
    <w:p w:rsidR="00264665" w:rsidRDefault="00AA4E6B" w:rsidP="00264665">
      <w:pPr>
        <w:pStyle w:val="Tytu"/>
        <w:spacing w:line="300" w:lineRule="auto"/>
        <w:ind w:firstLine="709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W postępowaniu wpłynęła 1</w:t>
      </w:r>
      <w:r w:rsidR="00264665">
        <w:rPr>
          <w:rFonts w:ascii="Arial" w:hAnsi="Arial" w:cs="Arial"/>
          <w:b w:val="0"/>
          <w:bCs w:val="0"/>
        </w:rPr>
        <w:t xml:space="preserve"> ofert</w:t>
      </w:r>
      <w:r>
        <w:rPr>
          <w:rFonts w:ascii="Arial" w:hAnsi="Arial" w:cs="Arial"/>
          <w:b w:val="0"/>
          <w:bCs w:val="0"/>
        </w:rPr>
        <w:t>a.</w:t>
      </w:r>
    </w:p>
    <w:p w:rsidR="00264665" w:rsidRDefault="00264665" w:rsidP="00264665">
      <w:pPr>
        <w:pStyle w:val="Tytu"/>
        <w:spacing w:line="300" w:lineRule="auto"/>
        <w:ind w:firstLine="709"/>
        <w:jc w:val="both"/>
        <w:rPr>
          <w:rFonts w:ascii="Arial" w:hAnsi="Arial" w:cs="Arial"/>
          <w:b w:val="0"/>
          <w:bCs w:val="0"/>
        </w:rPr>
      </w:pPr>
    </w:p>
    <w:p w:rsidR="00264665" w:rsidRDefault="00264665" w:rsidP="00264665">
      <w:pPr>
        <w:pStyle w:val="Tytu"/>
        <w:spacing w:line="300" w:lineRule="auto"/>
        <w:ind w:firstLine="709"/>
        <w:jc w:val="both"/>
        <w:rPr>
          <w:rFonts w:ascii="Arial" w:hAnsi="Arial" w:cs="Arial"/>
          <w:b w:val="0"/>
          <w:bCs w:val="0"/>
        </w:rPr>
      </w:pPr>
      <w:r w:rsidRPr="00F7606A">
        <w:rPr>
          <w:rFonts w:ascii="Arial" w:hAnsi="Arial" w:cs="Arial"/>
          <w:b w:val="0"/>
          <w:bCs w:val="0"/>
        </w:rPr>
        <w:t xml:space="preserve">Po dokonaniu otwarcia zamawiający przystąpił do badania i oceny ofert, które zakończono w dniu </w:t>
      </w:r>
      <w:r w:rsidR="00AA4E6B">
        <w:rPr>
          <w:rFonts w:ascii="Arial" w:hAnsi="Arial" w:cs="Arial"/>
          <w:bCs w:val="0"/>
        </w:rPr>
        <w:t>25</w:t>
      </w:r>
      <w:r w:rsidRPr="00967788">
        <w:rPr>
          <w:rFonts w:ascii="Arial" w:hAnsi="Arial" w:cs="Arial"/>
          <w:bCs w:val="0"/>
        </w:rPr>
        <w:t>.</w:t>
      </w:r>
      <w:r w:rsidR="00AA4E6B">
        <w:rPr>
          <w:rFonts w:ascii="Arial" w:hAnsi="Arial" w:cs="Arial"/>
          <w:bCs w:val="0"/>
        </w:rPr>
        <w:t>07</w:t>
      </w:r>
      <w:r w:rsidRPr="00967788">
        <w:rPr>
          <w:rFonts w:ascii="Arial" w:hAnsi="Arial" w:cs="Arial"/>
          <w:bCs w:val="0"/>
        </w:rPr>
        <w:t>.20</w:t>
      </w:r>
      <w:r>
        <w:rPr>
          <w:rFonts w:ascii="Arial" w:hAnsi="Arial" w:cs="Arial"/>
          <w:bCs w:val="0"/>
        </w:rPr>
        <w:t>13</w:t>
      </w:r>
      <w:r w:rsidRPr="00967788">
        <w:rPr>
          <w:rFonts w:ascii="Arial" w:hAnsi="Arial" w:cs="Arial"/>
          <w:bCs w:val="0"/>
        </w:rPr>
        <w:t xml:space="preserve">r. o godz. </w:t>
      </w:r>
      <w:r w:rsidR="00AA4E6B">
        <w:rPr>
          <w:rFonts w:ascii="Arial" w:hAnsi="Arial" w:cs="Arial"/>
          <w:bCs w:val="0"/>
        </w:rPr>
        <w:t>1</w:t>
      </w:r>
      <w:r w:rsidR="009F142F">
        <w:rPr>
          <w:rFonts w:ascii="Arial" w:hAnsi="Arial" w:cs="Arial"/>
          <w:bCs w:val="0"/>
        </w:rPr>
        <w:t>4</w:t>
      </w:r>
      <w:r>
        <w:rPr>
          <w:rFonts w:ascii="Arial" w:hAnsi="Arial" w:cs="Arial"/>
          <w:bCs w:val="0"/>
        </w:rPr>
        <w:t>:</w:t>
      </w:r>
      <w:r w:rsidR="00AA4E6B">
        <w:rPr>
          <w:rFonts w:ascii="Arial" w:hAnsi="Arial" w:cs="Arial"/>
          <w:bCs w:val="0"/>
        </w:rPr>
        <w:t>0</w:t>
      </w:r>
      <w:r w:rsidRPr="00967788">
        <w:rPr>
          <w:rFonts w:ascii="Arial" w:hAnsi="Arial" w:cs="Arial"/>
          <w:bCs w:val="0"/>
        </w:rPr>
        <w:t>0</w:t>
      </w:r>
      <w:r w:rsidRPr="00F7606A">
        <w:rPr>
          <w:rFonts w:ascii="Arial" w:hAnsi="Arial" w:cs="Arial"/>
          <w:b w:val="0"/>
          <w:bCs w:val="0"/>
        </w:rPr>
        <w:t xml:space="preserve">. </w:t>
      </w:r>
    </w:p>
    <w:p w:rsidR="00264665" w:rsidRPr="004B5138" w:rsidRDefault="00264665" w:rsidP="00264665">
      <w:pPr>
        <w:pStyle w:val="Tytu"/>
        <w:spacing w:line="300" w:lineRule="auto"/>
        <w:ind w:firstLine="709"/>
        <w:jc w:val="both"/>
        <w:rPr>
          <w:rFonts w:ascii="Arial" w:hAnsi="Arial" w:cs="Arial"/>
          <w:smallCaps/>
          <w:sz w:val="18"/>
          <w:szCs w:val="22"/>
        </w:rPr>
      </w:pPr>
    </w:p>
    <w:p w:rsidR="00AA4E6B" w:rsidRPr="00E336FF" w:rsidRDefault="00AA4E6B" w:rsidP="00AA4E6B">
      <w:pPr>
        <w:spacing w:after="120"/>
        <w:ind w:firstLine="709"/>
        <w:jc w:val="both"/>
        <w:rPr>
          <w:rFonts w:ascii="Arial" w:hAnsi="Arial" w:cs="Arial"/>
          <w:sz w:val="20"/>
          <w:szCs w:val="20"/>
        </w:rPr>
      </w:pPr>
      <w:r w:rsidRPr="00E336FF">
        <w:rPr>
          <w:rFonts w:ascii="Arial" w:hAnsi="Arial" w:cs="Arial"/>
          <w:sz w:val="20"/>
          <w:szCs w:val="20"/>
        </w:rPr>
        <w:t xml:space="preserve">Wypełniając zobowiązania wynikające z postanowień art. 92 </w:t>
      </w:r>
      <w:r w:rsidRPr="00E336FF">
        <w:rPr>
          <w:rFonts w:ascii="Arial" w:hAnsi="Arial" w:cs="Arial"/>
          <w:bCs/>
          <w:sz w:val="20"/>
          <w:szCs w:val="20"/>
        </w:rPr>
        <w:t xml:space="preserve">ustawy z dnia 29 stycznia 2004 r. Prawo zamówień publicznych, </w:t>
      </w:r>
      <w:r w:rsidRPr="00E336FF">
        <w:rPr>
          <w:rFonts w:ascii="Arial" w:hAnsi="Arial" w:cs="Arial"/>
          <w:sz w:val="20"/>
          <w:szCs w:val="20"/>
        </w:rPr>
        <w:t>(</w:t>
      </w:r>
      <w:r w:rsidRPr="00E336FF">
        <w:rPr>
          <w:rFonts w:ascii="Arial" w:hAnsi="Arial" w:cs="Arial"/>
          <w:bCs/>
          <w:sz w:val="20"/>
          <w:szCs w:val="20"/>
        </w:rPr>
        <w:t xml:space="preserve">Dz. U. z </w:t>
      </w:r>
      <w:r w:rsidRPr="00E336FF">
        <w:rPr>
          <w:rFonts w:ascii="Arial" w:hAnsi="Arial" w:cs="Arial"/>
          <w:spacing w:val="-4"/>
          <w:sz w:val="20"/>
          <w:szCs w:val="20"/>
        </w:rPr>
        <w:t xml:space="preserve">2010 r. Nr 113, poz. 759 </w:t>
      </w:r>
      <w:r w:rsidRPr="00E336FF">
        <w:rPr>
          <w:rFonts w:ascii="Arial" w:hAnsi="Arial" w:cs="Arial"/>
          <w:sz w:val="20"/>
          <w:szCs w:val="20"/>
        </w:rPr>
        <w:t>ze zm. -</w:t>
      </w:r>
      <w:r w:rsidRPr="00E336FF">
        <w:rPr>
          <w:rFonts w:ascii="Arial" w:hAnsi="Arial" w:cs="Arial"/>
          <w:bCs/>
          <w:sz w:val="20"/>
          <w:szCs w:val="20"/>
        </w:rPr>
        <w:t xml:space="preserve"> dalej ustawy)</w:t>
      </w:r>
      <w:r w:rsidRPr="00E336FF">
        <w:rPr>
          <w:rFonts w:ascii="Arial" w:hAnsi="Arial" w:cs="Arial"/>
          <w:sz w:val="20"/>
          <w:szCs w:val="20"/>
        </w:rPr>
        <w:t xml:space="preserve"> Zamawiający informuje, że w przedmiotowym postępowaniu o udzielenie zamówienia publicznego ofertę ważną z </w:t>
      </w:r>
      <w:r>
        <w:rPr>
          <w:rFonts w:ascii="Arial" w:hAnsi="Arial" w:cs="Arial"/>
          <w:sz w:val="20"/>
          <w:szCs w:val="20"/>
        </w:rPr>
        <w:t>najwyższą ilością punktów</w:t>
      </w:r>
      <w:r w:rsidRPr="00E336FF">
        <w:rPr>
          <w:rFonts w:ascii="Arial" w:hAnsi="Arial" w:cs="Arial"/>
          <w:sz w:val="20"/>
          <w:szCs w:val="20"/>
        </w:rPr>
        <w:t xml:space="preserve"> złożył Wykonawca:</w:t>
      </w:r>
    </w:p>
    <w:p w:rsidR="00AA4E6B" w:rsidRDefault="00AA4E6B" w:rsidP="00AA4E6B">
      <w:pPr>
        <w:pStyle w:val="Tekstpodstawowy3"/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 Doskonalenia Zawodowego w Kielcach</w:t>
      </w:r>
    </w:p>
    <w:p w:rsidR="00A35CC1" w:rsidRDefault="00A35CC1" w:rsidP="00AA4E6B">
      <w:pPr>
        <w:pStyle w:val="Tekstpodstawowy3"/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Centrum Kształcenia Zawodowego w Końskich</w:t>
      </w:r>
    </w:p>
    <w:p w:rsidR="00AA4E6B" w:rsidRPr="00E336FF" w:rsidRDefault="00AA4E6B" w:rsidP="00AA4E6B">
      <w:pPr>
        <w:pStyle w:val="Tekstpodstawowy3"/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ul. </w:t>
      </w:r>
      <w:r w:rsidR="00A35CC1">
        <w:rPr>
          <w:rFonts w:ascii="Arial" w:hAnsi="Arial" w:cs="Arial"/>
          <w:b/>
          <w:sz w:val="20"/>
          <w:szCs w:val="20"/>
        </w:rPr>
        <w:t>Piłsudskiego 82</w:t>
      </w:r>
    </w:p>
    <w:p w:rsidR="00AA4E6B" w:rsidRPr="00E336FF" w:rsidRDefault="00A35CC1" w:rsidP="00AA4E6B">
      <w:pPr>
        <w:pStyle w:val="Tekstpodstawowy3"/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26-200</w:t>
      </w:r>
      <w:r w:rsidR="00AA4E6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Końskie</w:t>
      </w:r>
    </w:p>
    <w:p w:rsidR="00AA4E6B" w:rsidRDefault="00AA4E6B" w:rsidP="00AA4E6B">
      <w:pPr>
        <w:spacing w:after="120"/>
        <w:rPr>
          <w:rFonts w:ascii="Arial" w:hAnsi="Arial" w:cs="Arial"/>
          <w:b/>
          <w:sz w:val="20"/>
          <w:szCs w:val="20"/>
        </w:rPr>
      </w:pPr>
    </w:p>
    <w:p w:rsidR="00AA4E6B" w:rsidRDefault="00AA4E6B" w:rsidP="00AA4E6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E336FF">
        <w:rPr>
          <w:rFonts w:ascii="Arial" w:hAnsi="Arial" w:cs="Arial"/>
          <w:sz w:val="20"/>
          <w:szCs w:val="20"/>
        </w:rPr>
        <w:t>w/w wykonawca</w:t>
      </w:r>
      <w:r>
        <w:rPr>
          <w:rFonts w:ascii="Arial" w:hAnsi="Arial" w:cs="Arial"/>
          <w:sz w:val="20"/>
          <w:szCs w:val="20"/>
        </w:rPr>
        <w:t xml:space="preserve"> </w:t>
      </w:r>
      <w:r w:rsidRPr="00E336F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E336FF">
        <w:rPr>
          <w:rFonts w:ascii="Arial" w:hAnsi="Arial" w:cs="Arial"/>
          <w:b/>
          <w:sz w:val="20"/>
          <w:szCs w:val="20"/>
        </w:rPr>
        <w:t>otrzymał 100 pkt.</w:t>
      </w:r>
      <w:r>
        <w:rPr>
          <w:rFonts w:ascii="Arial" w:hAnsi="Arial" w:cs="Arial"/>
          <w:b/>
          <w:sz w:val="20"/>
          <w:szCs w:val="20"/>
        </w:rPr>
        <w:t xml:space="preserve"> w trzech punktowanych kryteriach:</w:t>
      </w:r>
    </w:p>
    <w:p w:rsidR="00AA4E6B" w:rsidRPr="00E336FF" w:rsidRDefault="00AA4E6B" w:rsidP="00AA4E6B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60 pkt., doświadczenie 30 pkt., certyfikat w zakresie jakości usług szkoleniowych 10 pkt.</w:t>
      </w:r>
    </w:p>
    <w:p w:rsidR="00264665" w:rsidRDefault="00264665" w:rsidP="00264665">
      <w:pPr>
        <w:spacing w:before="24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80B1E">
        <w:rPr>
          <w:rFonts w:ascii="Arial" w:hAnsi="Arial" w:cs="Arial"/>
          <w:b/>
          <w:sz w:val="20"/>
          <w:szCs w:val="20"/>
          <w:u w:val="single"/>
        </w:rPr>
        <w:t>Mając na uwadze postanowienia art. 92 ust. 1 pkt. 4 ustawy informuję, że umow</w:t>
      </w:r>
      <w:r>
        <w:rPr>
          <w:rFonts w:ascii="Arial" w:hAnsi="Arial" w:cs="Arial"/>
          <w:b/>
          <w:sz w:val="20"/>
          <w:szCs w:val="20"/>
          <w:u w:val="single"/>
        </w:rPr>
        <w:t>a</w:t>
      </w:r>
      <w:r w:rsidRPr="00080B1E">
        <w:rPr>
          <w:rFonts w:ascii="Arial" w:hAnsi="Arial" w:cs="Arial"/>
          <w:b/>
          <w:sz w:val="20"/>
          <w:szCs w:val="20"/>
          <w:u w:val="single"/>
        </w:rPr>
        <w:t xml:space="preserve"> z wymienionym wykonawc</w:t>
      </w:r>
      <w:r>
        <w:rPr>
          <w:rFonts w:ascii="Arial" w:hAnsi="Arial" w:cs="Arial"/>
          <w:b/>
          <w:sz w:val="20"/>
          <w:szCs w:val="20"/>
          <w:u w:val="single"/>
        </w:rPr>
        <w:t xml:space="preserve">ą zostanie </w:t>
      </w:r>
      <w:r w:rsidRPr="00080B1E">
        <w:rPr>
          <w:rFonts w:ascii="Arial" w:hAnsi="Arial" w:cs="Arial"/>
          <w:b/>
          <w:sz w:val="20"/>
          <w:szCs w:val="20"/>
          <w:u w:val="single"/>
        </w:rPr>
        <w:t>podpisa</w:t>
      </w:r>
      <w:r>
        <w:rPr>
          <w:rFonts w:ascii="Arial" w:hAnsi="Arial" w:cs="Arial"/>
          <w:b/>
          <w:sz w:val="20"/>
          <w:szCs w:val="20"/>
          <w:u w:val="single"/>
        </w:rPr>
        <w:t>na</w:t>
      </w:r>
      <w:r w:rsidRPr="00080B1E">
        <w:rPr>
          <w:rFonts w:ascii="Arial" w:hAnsi="Arial" w:cs="Arial"/>
          <w:b/>
          <w:sz w:val="20"/>
          <w:szCs w:val="20"/>
          <w:u w:val="single"/>
        </w:rPr>
        <w:t xml:space="preserve"> po dniu </w:t>
      </w:r>
      <w:r w:rsidR="00AA4E6B">
        <w:rPr>
          <w:rFonts w:ascii="Arial" w:hAnsi="Arial" w:cs="Arial"/>
          <w:b/>
          <w:sz w:val="20"/>
          <w:szCs w:val="20"/>
          <w:u w:val="single"/>
        </w:rPr>
        <w:t>2</w:t>
      </w:r>
      <w:r w:rsidR="009F142F">
        <w:rPr>
          <w:rFonts w:ascii="Arial" w:hAnsi="Arial" w:cs="Arial"/>
          <w:b/>
          <w:sz w:val="20"/>
          <w:szCs w:val="20"/>
          <w:u w:val="single"/>
        </w:rPr>
        <w:t>6</w:t>
      </w:r>
      <w:r w:rsidR="00AA4E6B">
        <w:rPr>
          <w:rFonts w:ascii="Arial" w:hAnsi="Arial" w:cs="Arial"/>
          <w:b/>
          <w:sz w:val="20"/>
          <w:szCs w:val="20"/>
          <w:u w:val="single"/>
        </w:rPr>
        <w:t>.07</w:t>
      </w:r>
      <w:r>
        <w:rPr>
          <w:rFonts w:ascii="Arial" w:hAnsi="Arial" w:cs="Arial"/>
          <w:b/>
          <w:sz w:val="20"/>
          <w:szCs w:val="20"/>
          <w:u w:val="single"/>
        </w:rPr>
        <w:t>.2013</w:t>
      </w:r>
      <w:r w:rsidRPr="00080B1E">
        <w:rPr>
          <w:rFonts w:ascii="Arial" w:hAnsi="Arial" w:cs="Arial"/>
          <w:b/>
          <w:sz w:val="20"/>
          <w:szCs w:val="20"/>
          <w:u w:val="single"/>
        </w:rPr>
        <w:t xml:space="preserve"> r.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AA4E6B" w:rsidRDefault="00AA4E6B" w:rsidP="00264665">
      <w:pPr>
        <w:spacing w:before="240" w:after="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64665" w:rsidRPr="00080B1E" w:rsidRDefault="00264665" w:rsidP="00264665">
      <w:pPr>
        <w:spacing w:before="240" w:after="6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Wyk w </w:t>
      </w:r>
      <w:r w:rsidR="00AA4E6B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 xml:space="preserve"> egz.</w:t>
      </w:r>
    </w:p>
    <w:p w:rsidR="00264665" w:rsidRPr="00E31E0D" w:rsidRDefault="00AA4E6B" w:rsidP="00264665">
      <w:pPr>
        <w:pStyle w:val="Bezodstpw"/>
        <w:numPr>
          <w:ilvl w:val="0"/>
          <w:numId w:val="41"/>
        </w:numPr>
        <w:tabs>
          <w:tab w:val="left" w:pos="284"/>
        </w:tabs>
        <w:suppressAutoHyphens w:val="0"/>
        <w:spacing w:after="60"/>
        <w:ind w:left="284" w:hanging="284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Egz. 1 Wykonawca</w:t>
      </w:r>
    </w:p>
    <w:p w:rsidR="00264665" w:rsidRPr="005E55C6" w:rsidRDefault="00264665" w:rsidP="00264665">
      <w:pPr>
        <w:pStyle w:val="Bezodstpw"/>
        <w:numPr>
          <w:ilvl w:val="0"/>
          <w:numId w:val="41"/>
        </w:numPr>
        <w:tabs>
          <w:tab w:val="left" w:pos="284"/>
        </w:tabs>
        <w:suppressAutoHyphens w:val="0"/>
        <w:spacing w:after="60"/>
        <w:ind w:left="284" w:hanging="284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Egz. </w:t>
      </w:r>
      <w:r w:rsidR="00AA4E6B">
        <w:rPr>
          <w:b/>
          <w:sz w:val="18"/>
          <w:szCs w:val="18"/>
        </w:rPr>
        <w:t>2</w:t>
      </w:r>
      <w:r>
        <w:rPr>
          <w:b/>
          <w:sz w:val="18"/>
          <w:szCs w:val="18"/>
        </w:rPr>
        <w:t xml:space="preserve"> </w:t>
      </w:r>
      <w:r w:rsidRPr="005E55C6">
        <w:rPr>
          <w:b/>
          <w:sz w:val="18"/>
          <w:szCs w:val="18"/>
        </w:rPr>
        <w:t>strona internetowa</w:t>
      </w:r>
    </w:p>
    <w:p w:rsidR="00264665" w:rsidRPr="005E55C6" w:rsidRDefault="00264665" w:rsidP="00264665">
      <w:pPr>
        <w:pStyle w:val="Bezodstpw"/>
        <w:numPr>
          <w:ilvl w:val="0"/>
          <w:numId w:val="41"/>
        </w:numPr>
        <w:tabs>
          <w:tab w:val="left" w:pos="284"/>
        </w:tabs>
        <w:suppressAutoHyphens w:val="0"/>
        <w:spacing w:after="60"/>
        <w:ind w:left="284" w:hanging="284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Egz. </w:t>
      </w:r>
      <w:r w:rsidR="00AA4E6B">
        <w:rPr>
          <w:b/>
          <w:sz w:val="18"/>
          <w:szCs w:val="18"/>
        </w:rPr>
        <w:t>3</w:t>
      </w:r>
      <w:r>
        <w:rPr>
          <w:b/>
          <w:sz w:val="18"/>
          <w:szCs w:val="18"/>
        </w:rPr>
        <w:t xml:space="preserve"> </w:t>
      </w:r>
      <w:r w:rsidRPr="005E55C6">
        <w:rPr>
          <w:b/>
          <w:sz w:val="18"/>
          <w:szCs w:val="18"/>
        </w:rPr>
        <w:t>Tablica ogłoszeń</w:t>
      </w:r>
    </w:p>
    <w:p w:rsidR="00264665" w:rsidRPr="005E55C6" w:rsidRDefault="00264665" w:rsidP="00264665">
      <w:pPr>
        <w:pStyle w:val="Bezodstpw"/>
        <w:numPr>
          <w:ilvl w:val="0"/>
          <w:numId w:val="41"/>
        </w:numPr>
        <w:tabs>
          <w:tab w:val="left" w:pos="284"/>
        </w:tabs>
        <w:suppressAutoHyphens w:val="0"/>
        <w:spacing w:after="60"/>
        <w:ind w:left="284" w:hanging="284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Egz. </w:t>
      </w:r>
      <w:r w:rsidR="00AA4E6B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</w:t>
      </w:r>
      <w:r w:rsidRPr="005E55C6">
        <w:rPr>
          <w:b/>
          <w:sz w:val="18"/>
          <w:szCs w:val="18"/>
        </w:rPr>
        <w:t>a/a</w:t>
      </w:r>
    </w:p>
    <w:p w:rsidR="00A60871" w:rsidRPr="00264665" w:rsidRDefault="00A60871" w:rsidP="00264665"/>
    <w:sectPr w:rsidR="00A60871" w:rsidRPr="00264665" w:rsidSect="007A02EF">
      <w:headerReference w:type="default" r:id="rId7"/>
      <w:pgSz w:w="11906" w:h="16838"/>
      <w:pgMar w:top="786" w:right="1417" w:bottom="1417" w:left="1417" w:header="708" w:footer="3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37" w:rsidRDefault="00184037">
      <w:pPr>
        <w:spacing w:after="0" w:line="240" w:lineRule="auto"/>
      </w:pPr>
      <w:r>
        <w:separator/>
      </w:r>
    </w:p>
  </w:endnote>
  <w:endnote w:type="continuationSeparator" w:id="0">
    <w:p w:rsidR="00184037" w:rsidRDefault="00184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37" w:rsidRDefault="00184037">
      <w:pPr>
        <w:spacing w:after="0" w:line="240" w:lineRule="auto"/>
      </w:pPr>
      <w:r>
        <w:separator/>
      </w:r>
    </w:p>
  </w:footnote>
  <w:footnote w:type="continuationSeparator" w:id="0">
    <w:p w:rsidR="00184037" w:rsidRDefault="00184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2EF" w:rsidRDefault="00AA4E6B" w:rsidP="007A02E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6480810" cy="1216025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1216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9077F" w:rsidRPr="00C329A3" w:rsidRDefault="0029077F" w:rsidP="0029077F">
    <w:pPr>
      <w:pStyle w:val="Nagwek"/>
      <w:jc w:val="right"/>
      <w:rPr>
        <w:szCs w:val="30"/>
      </w:rPr>
    </w:pPr>
    <w:r>
      <w:rPr>
        <w:noProof/>
        <w:lang w:eastAsia="pl-PL"/>
      </w:rPr>
      <w:t xml:space="preserve">Numer postępowania: </w:t>
    </w:r>
    <w:r w:rsidRPr="0029077F">
      <w:rPr>
        <w:rFonts w:ascii="Arial" w:hAnsi="Arial" w:cs="Arial"/>
        <w:b/>
        <w:sz w:val="18"/>
        <w:szCs w:val="18"/>
      </w:rPr>
      <w:t>GOPS.POKL.3.2013</w:t>
    </w:r>
  </w:p>
  <w:p w:rsidR="00A60871" w:rsidRPr="007A02EF" w:rsidRDefault="00A60871" w:rsidP="007A02EF">
    <w:pPr>
      <w:pStyle w:val="Nagwek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i w:val="0"/>
        <w:iCs w:val="0"/>
        <w:u w:val="single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singleLevel"/>
    <w:tmpl w:val="E0525B7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6">
    <w:nsid w:val="00000007"/>
    <w:multiLevelType w:val="multilevel"/>
    <w:tmpl w:val="1E4CB002"/>
    <w:name w:val="WW8Num7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Symbol" w:hAnsi="Symbol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Symbol" w:hAnsi="Symbol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64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7">
    <w:nsid w:val="00000008"/>
    <w:multiLevelType w:val="multilevel"/>
    <w:tmpl w:val="6A1E785E"/>
    <w:name w:val="WW8Num8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8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/>
        <w:bCs/>
        <w:i w:val="0"/>
        <w:iCs w:val="0"/>
        <w:sz w:val="20"/>
        <w:szCs w:val="16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>
    <w:nsid w:val="0000000E"/>
    <w:multiLevelType w:val="multilevel"/>
    <w:tmpl w:val="46AED1F4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ymbol" w:hAnsi="Symbol" w:cs="Symbo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ymbol" w:hAnsi="Symbol" w:cs="Symbo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ymbol" w:hAnsi="Symbol" w:cs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16">
    <w:nsid w:val="00000011"/>
    <w:multiLevelType w:val="multilevel"/>
    <w:tmpl w:val="00000011"/>
    <w:name w:val="WW8Num1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>
    <w:nsid w:val="00000012"/>
    <w:multiLevelType w:val="multilevel"/>
    <w:tmpl w:val="A1A4BC5C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 w:cs="Symbol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Courier New" w:hAnsi="Courier New" w:cs="Courier New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 w:cs="Symbol"/>
      </w:rPr>
    </w:lvl>
  </w:abstractNum>
  <w:abstractNum w:abstractNumId="18">
    <w:nsid w:val="00000013"/>
    <w:multiLevelType w:val="multilevel"/>
    <w:tmpl w:val="00000013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9">
    <w:nsid w:val="00000014"/>
    <w:multiLevelType w:val="multilevel"/>
    <w:tmpl w:val="00000014"/>
    <w:name w:val="WW8Num2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0">
    <w:nsid w:val="00000015"/>
    <w:multiLevelType w:val="multilevel"/>
    <w:tmpl w:val="E4540EE2"/>
    <w:name w:val="WW8Num21"/>
    <w:lvl w:ilvl="0">
      <w:start w:val="17"/>
      <w:numFmt w:val="decimal"/>
      <w:lvlText w:val="%1."/>
      <w:lvlJc w:val="left"/>
      <w:pPr>
        <w:tabs>
          <w:tab w:val="num" w:pos="0"/>
        </w:tabs>
        <w:ind w:left="719" w:hanging="43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2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22">
    <w:nsid w:val="00000017"/>
    <w:multiLevelType w:val="multilevel"/>
    <w:tmpl w:val="00000017"/>
    <w:name w:val="WW8Num23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16"/>
        <w:szCs w:val="16"/>
        <w:vertAlign w:val="baseline"/>
      </w:rPr>
    </w:lvl>
  </w:abstractNum>
  <w:abstractNum w:abstractNumId="25">
    <w:nsid w:val="0000001A"/>
    <w:multiLevelType w:val="multilevel"/>
    <w:tmpl w:val="0000001A"/>
    <w:name w:val="WW8Num26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26">
    <w:nsid w:val="0000001B"/>
    <w:multiLevelType w:val="single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</w:lvl>
  </w:abstractNum>
  <w:abstractNum w:abstractNumId="27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8">
    <w:nsid w:val="0000001D"/>
    <w:multiLevelType w:val="multilevel"/>
    <w:tmpl w:val="0000001D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29">
    <w:nsid w:val="0000001E"/>
    <w:multiLevelType w:val="multilevel"/>
    <w:tmpl w:val="0000001E"/>
    <w:name w:val="WW8Num30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  <w:iCs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  <w:iCs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  <w:iCs w:val="0"/>
      </w:rPr>
    </w:lvl>
  </w:abstractNum>
  <w:abstractNum w:abstractNumId="30">
    <w:nsid w:val="0021123A"/>
    <w:multiLevelType w:val="hybridMultilevel"/>
    <w:tmpl w:val="108631FE"/>
    <w:lvl w:ilvl="0" w:tplc="3B74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kern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DF45CF"/>
    <w:multiLevelType w:val="hybridMultilevel"/>
    <w:tmpl w:val="A072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04133F5"/>
    <w:multiLevelType w:val="hybridMultilevel"/>
    <w:tmpl w:val="B1FA56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66263"/>
    <w:multiLevelType w:val="hybridMultilevel"/>
    <w:tmpl w:val="AA389D14"/>
    <w:lvl w:ilvl="0" w:tplc="0000005F">
      <w:start w:val="25"/>
      <w:numFmt w:val="bullet"/>
      <w:lvlText w:val="-"/>
      <w:lvlJc w:val="left"/>
      <w:pPr>
        <w:ind w:left="1571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55EA313B"/>
    <w:multiLevelType w:val="hybridMultilevel"/>
    <w:tmpl w:val="B37AC5D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79B1929"/>
    <w:multiLevelType w:val="hybridMultilevel"/>
    <w:tmpl w:val="D64EE512"/>
    <w:lvl w:ilvl="0" w:tplc="0000005F">
      <w:start w:val="25"/>
      <w:numFmt w:val="bullet"/>
      <w:lvlText w:val="-"/>
      <w:lvlJc w:val="left"/>
      <w:pPr>
        <w:ind w:left="107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C35226C"/>
    <w:multiLevelType w:val="hybridMultilevel"/>
    <w:tmpl w:val="802A425E"/>
    <w:lvl w:ilvl="0" w:tplc="00AE78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8DA1931"/>
    <w:multiLevelType w:val="hybridMultilevel"/>
    <w:tmpl w:val="3E98DC96"/>
    <w:lvl w:ilvl="0" w:tplc="0415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39">
    <w:nsid w:val="7B971067"/>
    <w:multiLevelType w:val="hybridMultilevel"/>
    <w:tmpl w:val="EF4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E127B0"/>
    <w:multiLevelType w:val="hybridMultilevel"/>
    <w:tmpl w:val="A65A67B0"/>
    <w:lvl w:ilvl="0" w:tplc="E1CE2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3"/>
  </w:num>
  <w:num w:numId="32">
    <w:abstractNumId w:val="32"/>
  </w:num>
  <w:num w:numId="33">
    <w:abstractNumId w:val="30"/>
  </w:num>
  <w:num w:numId="34">
    <w:abstractNumId w:val="40"/>
  </w:num>
  <w:num w:numId="35">
    <w:abstractNumId w:val="38"/>
  </w:num>
  <w:num w:numId="36">
    <w:abstractNumId w:val="39"/>
  </w:num>
  <w:num w:numId="37">
    <w:abstractNumId w:val="35"/>
  </w:num>
  <w:num w:numId="38">
    <w:abstractNumId w:val="37"/>
  </w:num>
  <w:num w:numId="39">
    <w:abstractNumId w:val="36"/>
  </w:num>
  <w:num w:numId="40">
    <w:abstractNumId w:val="34"/>
  </w:num>
  <w:num w:numId="41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isplayBackgroundShape/>
  <w:embedSystemFonts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69595A"/>
    <w:rsid w:val="0004170E"/>
    <w:rsid w:val="00076A08"/>
    <w:rsid w:val="000A67A5"/>
    <w:rsid w:val="000C4454"/>
    <w:rsid w:val="000D3A59"/>
    <w:rsid w:val="00126A6C"/>
    <w:rsid w:val="00147C25"/>
    <w:rsid w:val="00184037"/>
    <w:rsid w:val="001C5370"/>
    <w:rsid w:val="001E1E2B"/>
    <w:rsid w:val="001E7505"/>
    <w:rsid w:val="001F6045"/>
    <w:rsid w:val="00232BF0"/>
    <w:rsid w:val="00261FF3"/>
    <w:rsid w:val="00264665"/>
    <w:rsid w:val="00285F83"/>
    <w:rsid w:val="0029077F"/>
    <w:rsid w:val="002B15AA"/>
    <w:rsid w:val="002B41B0"/>
    <w:rsid w:val="00305483"/>
    <w:rsid w:val="00316AC2"/>
    <w:rsid w:val="00326507"/>
    <w:rsid w:val="00366393"/>
    <w:rsid w:val="003A2EA6"/>
    <w:rsid w:val="003A4402"/>
    <w:rsid w:val="003A75A8"/>
    <w:rsid w:val="003B30C3"/>
    <w:rsid w:val="00483E23"/>
    <w:rsid w:val="0055324B"/>
    <w:rsid w:val="005623BD"/>
    <w:rsid w:val="005668DD"/>
    <w:rsid w:val="005929B8"/>
    <w:rsid w:val="00596F48"/>
    <w:rsid w:val="005A326D"/>
    <w:rsid w:val="005B7A36"/>
    <w:rsid w:val="005C1053"/>
    <w:rsid w:val="005F3AFD"/>
    <w:rsid w:val="006008F0"/>
    <w:rsid w:val="00691745"/>
    <w:rsid w:val="0069595A"/>
    <w:rsid w:val="006A284A"/>
    <w:rsid w:val="006A6A7C"/>
    <w:rsid w:val="006B0E87"/>
    <w:rsid w:val="006D409D"/>
    <w:rsid w:val="006D4A57"/>
    <w:rsid w:val="007112CE"/>
    <w:rsid w:val="00725C57"/>
    <w:rsid w:val="0073769D"/>
    <w:rsid w:val="00742003"/>
    <w:rsid w:val="00746178"/>
    <w:rsid w:val="00793B6F"/>
    <w:rsid w:val="00795DE3"/>
    <w:rsid w:val="007A02EF"/>
    <w:rsid w:val="007C3D3F"/>
    <w:rsid w:val="007F6EF8"/>
    <w:rsid w:val="00815929"/>
    <w:rsid w:val="00817904"/>
    <w:rsid w:val="00824D92"/>
    <w:rsid w:val="008333FB"/>
    <w:rsid w:val="00835A8C"/>
    <w:rsid w:val="0084777B"/>
    <w:rsid w:val="00974F6A"/>
    <w:rsid w:val="009A55CB"/>
    <w:rsid w:val="009B0BF8"/>
    <w:rsid w:val="009B16A1"/>
    <w:rsid w:val="009D5713"/>
    <w:rsid w:val="009D7703"/>
    <w:rsid w:val="009F142F"/>
    <w:rsid w:val="00A2330D"/>
    <w:rsid w:val="00A35CC1"/>
    <w:rsid w:val="00A60871"/>
    <w:rsid w:val="00AA4E6B"/>
    <w:rsid w:val="00AB34A0"/>
    <w:rsid w:val="00AD0CEB"/>
    <w:rsid w:val="00B45489"/>
    <w:rsid w:val="00B81541"/>
    <w:rsid w:val="00B862BE"/>
    <w:rsid w:val="00B9791A"/>
    <w:rsid w:val="00BB07B7"/>
    <w:rsid w:val="00C674B9"/>
    <w:rsid w:val="00C90C43"/>
    <w:rsid w:val="00CC7366"/>
    <w:rsid w:val="00D611EE"/>
    <w:rsid w:val="00D943E2"/>
    <w:rsid w:val="00DD4D70"/>
    <w:rsid w:val="00DE08A3"/>
    <w:rsid w:val="00DE5CA4"/>
    <w:rsid w:val="00E04386"/>
    <w:rsid w:val="00E34D68"/>
    <w:rsid w:val="00E44647"/>
    <w:rsid w:val="00E521AE"/>
    <w:rsid w:val="00E65352"/>
    <w:rsid w:val="00E656A1"/>
    <w:rsid w:val="00E763B3"/>
    <w:rsid w:val="00EA0A30"/>
    <w:rsid w:val="00ED65F5"/>
    <w:rsid w:val="00F21E37"/>
    <w:rsid w:val="00F50916"/>
    <w:rsid w:val="00F801A2"/>
    <w:rsid w:val="00F9042E"/>
    <w:rsid w:val="00FA0BBF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39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366393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Nagwek7">
    <w:name w:val="heading 7"/>
    <w:basedOn w:val="Normalny"/>
    <w:next w:val="Normalny"/>
    <w:qFormat/>
    <w:rsid w:val="00366393"/>
    <w:pPr>
      <w:keepNext/>
      <w:tabs>
        <w:tab w:val="num" w:pos="0"/>
      </w:tabs>
      <w:spacing w:after="0" w:line="240" w:lineRule="auto"/>
      <w:ind w:left="1296" w:hanging="1296"/>
      <w:jc w:val="right"/>
      <w:outlineLvl w:val="6"/>
    </w:pPr>
    <w:rPr>
      <w:rFonts w:ascii="Verdana" w:hAnsi="Verdana" w:cs="Times New Roman"/>
      <w:b/>
      <w:bCs/>
      <w:spacing w:val="-8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366393"/>
    <w:rPr>
      <w:i w:val="0"/>
      <w:iCs w:val="0"/>
      <w:u w:val="single"/>
    </w:rPr>
  </w:style>
  <w:style w:type="character" w:customStyle="1" w:styleId="WW8Num5z1">
    <w:name w:val="WW8Num5z1"/>
    <w:rsid w:val="00366393"/>
    <w:rPr>
      <w:b w:val="0"/>
      <w:bCs w:val="0"/>
      <w:i w:val="0"/>
      <w:iCs w:val="0"/>
    </w:rPr>
  </w:style>
  <w:style w:type="character" w:customStyle="1" w:styleId="WW8Num6z0">
    <w:name w:val="WW8Num6z0"/>
    <w:rsid w:val="00366393"/>
    <w:rPr>
      <w:rFonts w:ascii="Symbol" w:hAnsi="Symbol" w:cs="Symbol"/>
    </w:rPr>
  </w:style>
  <w:style w:type="character" w:customStyle="1" w:styleId="WW8Num7z0">
    <w:name w:val="WW8Num7z0"/>
    <w:rsid w:val="00366393"/>
    <w:rPr>
      <w:rFonts w:ascii="Symbol" w:hAnsi="Symbol"/>
    </w:rPr>
  </w:style>
  <w:style w:type="character" w:customStyle="1" w:styleId="WW8Num7z2">
    <w:name w:val="WW8Num7z2"/>
    <w:rsid w:val="00366393"/>
    <w:rPr>
      <w:rFonts w:ascii="Wingdings" w:hAnsi="Wingdings" w:cs="Wingdings"/>
    </w:rPr>
  </w:style>
  <w:style w:type="character" w:customStyle="1" w:styleId="WW8Num9z0">
    <w:name w:val="WW8Num9z0"/>
    <w:rsid w:val="00366393"/>
    <w:rPr>
      <w:i w:val="0"/>
      <w:iCs w:val="0"/>
    </w:rPr>
  </w:style>
  <w:style w:type="character" w:customStyle="1" w:styleId="WW8Num11z0">
    <w:name w:val="WW8Num11z0"/>
    <w:rsid w:val="00366393"/>
    <w:rPr>
      <w:b/>
      <w:bCs/>
      <w:i w:val="0"/>
      <w:iCs w:val="0"/>
      <w:sz w:val="20"/>
      <w:szCs w:val="16"/>
    </w:rPr>
  </w:style>
  <w:style w:type="character" w:customStyle="1" w:styleId="WW8Num12z0">
    <w:name w:val="WW8Num12z0"/>
    <w:rsid w:val="00366393"/>
    <w:rPr>
      <w:rFonts w:ascii="Symbol" w:hAnsi="Symbol" w:cs="Symbol"/>
    </w:rPr>
  </w:style>
  <w:style w:type="character" w:customStyle="1" w:styleId="WW8Num13z0">
    <w:name w:val="WW8Num13z0"/>
    <w:rsid w:val="00366393"/>
    <w:rPr>
      <w:rFonts w:ascii="Symbol" w:hAnsi="Symbol" w:cs="Symbol"/>
    </w:rPr>
  </w:style>
  <w:style w:type="character" w:customStyle="1" w:styleId="WW8Num13z1">
    <w:name w:val="WW8Num13z1"/>
    <w:rsid w:val="00366393"/>
    <w:rPr>
      <w:rFonts w:ascii="Courier New" w:hAnsi="Courier New" w:cs="Courier New"/>
    </w:rPr>
  </w:style>
  <w:style w:type="character" w:customStyle="1" w:styleId="WW8Num13z2">
    <w:name w:val="WW8Num13z2"/>
    <w:rsid w:val="00366393"/>
    <w:rPr>
      <w:rFonts w:ascii="Wingdings" w:hAnsi="Wingdings" w:cs="Wingdings"/>
    </w:rPr>
  </w:style>
  <w:style w:type="character" w:customStyle="1" w:styleId="WW8Num14z0">
    <w:name w:val="WW8Num14z0"/>
    <w:rsid w:val="00366393"/>
    <w:rPr>
      <w:rFonts w:ascii="Symbol" w:hAnsi="Symbol" w:cs="Symbol"/>
    </w:rPr>
  </w:style>
  <w:style w:type="character" w:customStyle="1" w:styleId="WW8Num15z0">
    <w:name w:val="WW8Num15z0"/>
    <w:rsid w:val="00366393"/>
    <w:rPr>
      <w:rFonts w:ascii="Symbol" w:hAnsi="Symbol" w:cs="Symbol"/>
    </w:rPr>
  </w:style>
  <w:style w:type="character" w:customStyle="1" w:styleId="WW8Num18z0">
    <w:name w:val="WW8Num18z0"/>
    <w:rsid w:val="00366393"/>
    <w:rPr>
      <w:rFonts w:ascii="Symbol" w:hAnsi="Symbol" w:cs="Symbol"/>
    </w:rPr>
  </w:style>
  <w:style w:type="character" w:customStyle="1" w:styleId="WW8Num18z1">
    <w:name w:val="WW8Num18z1"/>
    <w:rsid w:val="00366393"/>
    <w:rPr>
      <w:rFonts w:ascii="Courier New" w:hAnsi="Courier New" w:cs="Courier New"/>
    </w:rPr>
  </w:style>
  <w:style w:type="character" w:customStyle="1" w:styleId="WW8Num18z2">
    <w:name w:val="WW8Num18z2"/>
    <w:rsid w:val="00366393"/>
    <w:rPr>
      <w:rFonts w:ascii="Wingdings" w:hAnsi="Wingdings" w:cs="Wingdings"/>
    </w:rPr>
  </w:style>
  <w:style w:type="character" w:customStyle="1" w:styleId="WW8Num21z1">
    <w:name w:val="WW8Num21z1"/>
    <w:rsid w:val="00366393"/>
    <w:rPr>
      <w:i w:val="0"/>
      <w:iCs w:val="0"/>
    </w:rPr>
  </w:style>
  <w:style w:type="character" w:customStyle="1" w:styleId="WW8Num24z0">
    <w:name w:val="WW8Num24z0"/>
    <w:rsid w:val="00366393"/>
    <w:rPr>
      <w:rFonts w:ascii="Symbol" w:hAnsi="Symbol" w:cs="Symbol"/>
    </w:rPr>
  </w:style>
  <w:style w:type="character" w:customStyle="1" w:styleId="WW8Num25z0">
    <w:name w:val="WW8Num25z0"/>
    <w:rsid w:val="00366393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26z0">
    <w:name w:val="WW8Num26z0"/>
    <w:rsid w:val="00366393"/>
    <w:rPr>
      <w:u w:val="none"/>
    </w:rPr>
  </w:style>
  <w:style w:type="character" w:customStyle="1" w:styleId="WW8Num28z0">
    <w:name w:val="WW8Num28z0"/>
    <w:rsid w:val="00366393"/>
    <w:rPr>
      <w:rFonts w:ascii="Symbol" w:hAnsi="Symbol" w:cs="Symbol"/>
    </w:rPr>
  </w:style>
  <w:style w:type="character" w:customStyle="1" w:styleId="WW8Num30z0">
    <w:name w:val="WW8Num30z0"/>
    <w:rsid w:val="00366393"/>
    <w:rPr>
      <w:i w:val="0"/>
      <w:iCs w:val="0"/>
    </w:rPr>
  </w:style>
  <w:style w:type="character" w:customStyle="1" w:styleId="Absatz-Standardschriftart">
    <w:name w:val="Absatz-Standardschriftart"/>
    <w:rsid w:val="00366393"/>
  </w:style>
  <w:style w:type="character" w:customStyle="1" w:styleId="WW-Absatz-Standardschriftart">
    <w:name w:val="WW-Absatz-Standardschriftart"/>
    <w:rsid w:val="00366393"/>
  </w:style>
  <w:style w:type="character" w:customStyle="1" w:styleId="WW8Num3z0">
    <w:name w:val="WW8Num3z0"/>
    <w:rsid w:val="00366393"/>
    <w:rPr>
      <w:i w:val="0"/>
      <w:iCs w:val="0"/>
      <w:u w:val="single"/>
    </w:rPr>
  </w:style>
  <w:style w:type="character" w:customStyle="1" w:styleId="WW8Num4z1">
    <w:name w:val="WW8Num4z1"/>
    <w:rsid w:val="00366393"/>
    <w:rPr>
      <w:b w:val="0"/>
      <w:bCs w:val="0"/>
      <w:i w:val="0"/>
      <w:iCs w:val="0"/>
    </w:rPr>
  </w:style>
  <w:style w:type="character" w:customStyle="1" w:styleId="WW8Num5z0">
    <w:name w:val="WW8Num5z0"/>
    <w:rsid w:val="00366393"/>
    <w:rPr>
      <w:b/>
      <w:bCs/>
      <w:color w:val="auto"/>
    </w:rPr>
  </w:style>
  <w:style w:type="character" w:customStyle="1" w:styleId="WW8Num6z1">
    <w:name w:val="WW8Num6z1"/>
    <w:rsid w:val="00366393"/>
    <w:rPr>
      <w:rFonts w:ascii="Courier New" w:hAnsi="Courier New" w:cs="Courier New"/>
    </w:rPr>
  </w:style>
  <w:style w:type="character" w:customStyle="1" w:styleId="WW8Num6z2">
    <w:name w:val="WW8Num6z2"/>
    <w:rsid w:val="00366393"/>
    <w:rPr>
      <w:rFonts w:ascii="Verdana" w:eastAsia="Times New Roman" w:hAnsi="Verdana"/>
    </w:rPr>
  </w:style>
  <w:style w:type="character" w:customStyle="1" w:styleId="WW8Num6z5">
    <w:name w:val="WW8Num6z5"/>
    <w:rsid w:val="00366393"/>
    <w:rPr>
      <w:rFonts w:ascii="Wingdings" w:hAnsi="Wingdings" w:cs="Wingdings"/>
    </w:rPr>
  </w:style>
  <w:style w:type="character" w:customStyle="1" w:styleId="WW8Num7z1">
    <w:name w:val="WW8Num7z1"/>
    <w:rsid w:val="00366393"/>
    <w:rPr>
      <w:rFonts w:ascii="Courier New" w:hAnsi="Courier New" w:cs="Courier New"/>
    </w:rPr>
  </w:style>
  <w:style w:type="character" w:customStyle="1" w:styleId="WW8Num7z3">
    <w:name w:val="WW8Num7z3"/>
    <w:rsid w:val="00366393"/>
    <w:rPr>
      <w:rFonts w:ascii="Symbol" w:hAnsi="Symbol" w:cs="Symbol"/>
    </w:rPr>
  </w:style>
  <w:style w:type="character" w:customStyle="1" w:styleId="WW8Num9z2">
    <w:name w:val="WW8Num9z2"/>
    <w:rsid w:val="00366393"/>
    <w:rPr>
      <w:i w:val="0"/>
      <w:iCs w:val="0"/>
      <w:u w:val="single"/>
    </w:rPr>
  </w:style>
  <w:style w:type="character" w:customStyle="1" w:styleId="WW8Num14z1">
    <w:name w:val="WW8Num14z1"/>
    <w:rsid w:val="00366393"/>
    <w:rPr>
      <w:rFonts w:ascii="Courier New" w:hAnsi="Courier New" w:cs="Courier New"/>
    </w:rPr>
  </w:style>
  <w:style w:type="character" w:customStyle="1" w:styleId="WW8Num14z2">
    <w:name w:val="WW8Num14z2"/>
    <w:rsid w:val="00366393"/>
    <w:rPr>
      <w:rFonts w:ascii="Wingdings" w:hAnsi="Wingdings" w:cs="Wingdings"/>
    </w:rPr>
  </w:style>
  <w:style w:type="character" w:customStyle="1" w:styleId="WW8Num15z1">
    <w:name w:val="WW8Num15z1"/>
    <w:rsid w:val="00366393"/>
    <w:rPr>
      <w:rFonts w:ascii="Courier New" w:hAnsi="Courier New" w:cs="Courier New"/>
    </w:rPr>
  </w:style>
  <w:style w:type="character" w:customStyle="1" w:styleId="WW8Num15z2">
    <w:name w:val="WW8Num15z2"/>
    <w:rsid w:val="00366393"/>
    <w:rPr>
      <w:rFonts w:ascii="Wingdings" w:hAnsi="Wingdings" w:cs="Wingdings"/>
    </w:rPr>
  </w:style>
  <w:style w:type="character" w:customStyle="1" w:styleId="WW8Num16z0">
    <w:name w:val="WW8Num16z0"/>
    <w:rsid w:val="00366393"/>
    <w:rPr>
      <w:rFonts w:ascii="Symbol" w:hAnsi="Symbol" w:cs="Symbol"/>
    </w:rPr>
  </w:style>
  <w:style w:type="character" w:customStyle="1" w:styleId="WW8Num16z1">
    <w:name w:val="WW8Num16z1"/>
    <w:rsid w:val="00366393"/>
    <w:rPr>
      <w:rFonts w:ascii="Courier New" w:hAnsi="Courier New" w:cs="Courier New"/>
    </w:rPr>
  </w:style>
  <w:style w:type="character" w:customStyle="1" w:styleId="WW8Num16z2">
    <w:name w:val="WW8Num16z2"/>
    <w:rsid w:val="00366393"/>
    <w:rPr>
      <w:rFonts w:ascii="Wingdings" w:hAnsi="Wingdings" w:cs="Wingdings"/>
    </w:rPr>
  </w:style>
  <w:style w:type="character" w:customStyle="1" w:styleId="WW8Num17z0">
    <w:name w:val="WW8Num17z0"/>
    <w:rsid w:val="00366393"/>
    <w:rPr>
      <w:i w:val="0"/>
      <w:iCs w:val="0"/>
    </w:rPr>
  </w:style>
  <w:style w:type="character" w:customStyle="1" w:styleId="WW8Num19z0">
    <w:name w:val="WW8Num19z0"/>
    <w:rsid w:val="00366393"/>
    <w:rPr>
      <w:rFonts w:ascii="Symbol" w:hAnsi="Symbol" w:cs="Symbol"/>
      <w:color w:val="auto"/>
    </w:rPr>
  </w:style>
  <w:style w:type="character" w:customStyle="1" w:styleId="WW8Num19z1">
    <w:name w:val="WW8Num19z1"/>
    <w:rsid w:val="00366393"/>
    <w:rPr>
      <w:rFonts w:ascii="Courier New" w:hAnsi="Courier New" w:cs="Courier New"/>
    </w:rPr>
  </w:style>
  <w:style w:type="character" w:customStyle="1" w:styleId="WW8Num19z2">
    <w:name w:val="WW8Num19z2"/>
    <w:rsid w:val="00366393"/>
    <w:rPr>
      <w:rFonts w:ascii="Wingdings" w:hAnsi="Wingdings" w:cs="Wingdings"/>
    </w:rPr>
  </w:style>
  <w:style w:type="character" w:customStyle="1" w:styleId="WW8Num19z3">
    <w:name w:val="WW8Num19z3"/>
    <w:rsid w:val="00366393"/>
    <w:rPr>
      <w:rFonts w:ascii="Symbol" w:hAnsi="Symbol" w:cs="Symbol"/>
    </w:rPr>
  </w:style>
  <w:style w:type="character" w:customStyle="1" w:styleId="WW8Num22z0">
    <w:name w:val="WW8Num22z0"/>
    <w:rsid w:val="00366393"/>
    <w:rPr>
      <w:rFonts w:ascii="Symbol" w:hAnsi="Symbol" w:cs="Symbol"/>
    </w:rPr>
  </w:style>
  <w:style w:type="character" w:customStyle="1" w:styleId="WW8Num22z1">
    <w:name w:val="WW8Num22z1"/>
    <w:rsid w:val="00366393"/>
    <w:rPr>
      <w:rFonts w:ascii="Courier New" w:hAnsi="Courier New" w:cs="Courier New"/>
    </w:rPr>
  </w:style>
  <w:style w:type="character" w:customStyle="1" w:styleId="WW8Num22z2">
    <w:name w:val="WW8Num22z2"/>
    <w:rsid w:val="00366393"/>
    <w:rPr>
      <w:rFonts w:ascii="Wingdings" w:hAnsi="Wingdings" w:cs="Wingdings"/>
    </w:rPr>
  </w:style>
  <w:style w:type="character" w:customStyle="1" w:styleId="WW8Num23z0">
    <w:name w:val="WW8Num23z0"/>
    <w:rsid w:val="00366393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366393"/>
    <w:rPr>
      <w:rFonts w:ascii="Verdana" w:hAnsi="Verdana" w:cs="Verdana"/>
      <w:sz w:val="16"/>
      <w:szCs w:val="16"/>
    </w:rPr>
  </w:style>
  <w:style w:type="character" w:customStyle="1" w:styleId="WW8Num23z2">
    <w:name w:val="WW8Num23z2"/>
    <w:rsid w:val="00366393"/>
    <w:rPr>
      <w:rFonts w:ascii="Arial" w:hAnsi="Arial" w:cs="Arial"/>
      <w:color w:val="000000"/>
      <w:sz w:val="18"/>
      <w:szCs w:val="18"/>
    </w:rPr>
  </w:style>
  <w:style w:type="character" w:customStyle="1" w:styleId="WW8Num26z1">
    <w:name w:val="WW8Num26z1"/>
    <w:rsid w:val="00366393"/>
    <w:rPr>
      <w:i w:val="0"/>
      <w:iCs w:val="0"/>
    </w:rPr>
  </w:style>
  <w:style w:type="character" w:customStyle="1" w:styleId="WW8Num27z0">
    <w:name w:val="WW8Num27z0"/>
    <w:rsid w:val="00366393"/>
    <w:rPr>
      <w:rFonts w:ascii="Symbol" w:hAnsi="Symbol" w:cs="Symbol"/>
    </w:rPr>
  </w:style>
  <w:style w:type="character" w:customStyle="1" w:styleId="WW8Num27z1">
    <w:name w:val="WW8Num27z1"/>
    <w:rsid w:val="00366393"/>
    <w:rPr>
      <w:rFonts w:ascii="Courier New" w:hAnsi="Courier New" w:cs="Courier New"/>
    </w:rPr>
  </w:style>
  <w:style w:type="character" w:customStyle="1" w:styleId="WW8Num27z2">
    <w:name w:val="WW8Num27z2"/>
    <w:rsid w:val="00366393"/>
    <w:rPr>
      <w:rFonts w:ascii="Wingdings" w:hAnsi="Wingdings" w:cs="Wingdings"/>
    </w:rPr>
  </w:style>
  <w:style w:type="character" w:customStyle="1" w:styleId="WW8Num28z1">
    <w:name w:val="WW8Num28z1"/>
    <w:rsid w:val="00366393"/>
    <w:rPr>
      <w:rFonts w:ascii="Courier New" w:hAnsi="Courier New" w:cs="Courier New"/>
    </w:rPr>
  </w:style>
  <w:style w:type="character" w:customStyle="1" w:styleId="WW8Num28z2">
    <w:name w:val="WW8Num28z2"/>
    <w:rsid w:val="00366393"/>
    <w:rPr>
      <w:rFonts w:ascii="Wingdings" w:hAnsi="Wingdings" w:cs="Wingdings"/>
    </w:rPr>
  </w:style>
  <w:style w:type="character" w:customStyle="1" w:styleId="WW8Num32z0">
    <w:name w:val="WW8Num32z0"/>
    <w:rsid w:val="00366393"/>
    <w:rPr>
      <w:rFonts w:ascii="Symbol" w:hAnsi="Symbol" w:cs="Symbol"/>
    </w:rPr>
  </w:style>
  <w:style w:type="character" w:customStyle="1" w:styleId="WW8Num32z1">
    <w:name w:val="WW8Num32z1"/>
    <w:rsid w:val="00366393"/>
    <w:rPr>
      <w:rFonts w:ascii="Courier New" w:hAnsi="Courier New" w:cs="Courier New"/>
    </w:rPr>
  </w:style>
  <w:style w:type="character" w:customStyle="1" w:styleId="WW8Num32z2">
    <w:name w:val="WW8Num32z2"/>
    <w:rsid w:val="00366393"/>
    <w:rPr>
      <w:rFonts w:ascii="Wingdings" w:hAnsi="Wingdings" w:cs="Wingdings"/>
    </w:rPr>
  </w:style>
  <w:style w:type="character" w:customStyle="1" w:styleId="WW8Num33z0">
    <w:name w:val="WW8Num33z0"/>
    <w:rsid w:val="00366393"/>
    <w:rPr>
      <w:rFonts w:ascii="Symbol" w:hAnsi="Symbol"/>
    </w:rPr>
  </w:style>
  <w:style w:type="character" w:customStyle="1" w:styleId="WW8Num33z1">
    <w:name w:val="WW8Num33z1"/>
    <w:rsid w:val="00366393"/>
    <w:rPr>
      <w:rFonts w:ascii="Courier New" w:hAnsi="Courier New" w:cs="Courier New"/>
    </w:rPr>
  </w:style>
  <w:style w:type="character" w:customStyle="1" w:styleId="WW8Num33z2">
    <w:name w:val="WW8Num33z2"/>
    <w:rsid w:val="00366393"/>
    <w:rPr>
      <w:rFonts w:ascii="Wingdings" w:hAnsi="Wingdings"/>
    </w:rPr>
  </w:style>
  <w:style w:type="character" w:customStyle="1" w:styleId="WW8Num34z0">
    <w:name w:val="WW8Num34z0"/>
    <w:rsid w:val="00366393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position w:val="0"/>
      <w:sz w:val="16"/>
      <w:szCs w:val="16"/>
      <w:vertAlign w:val="baseline"/>
    </w:rPr>
  </w:style>
  <w:style w:type="character" w:customStyle="1" w:styleId="WW8Num35z0">
    <w:name w:val="WW8Num35z0"/>
    <w:rsid w:val="00366393"/>
    <w:rPr>
      <w:u w:val="none"/>
    </w:rPr>
  </w:style>
  <w:style w:type="character" w:customStyle="1" w:styleId="WW8Num36z0">
    <w:name w:val="WW8Num36z0"/>
    <w:rsid w:val="00366393"/>
    <w:rPr>
      <w:b w:val="0"/>
      <w:bCs w:val="0"/>
    </w:rPr>
  </w:style>
  <w:style w:type="character" w:customStyle="1" w:styleId="WW8Num38z0">
    <w:name w:val="WW8Num38z0"/>
    <w:rsid w:val="00366393"/>
    <w:rPr>
      <w:rFonts w:ascii="Symbol" w:hAnsi="Symbol" w:cs="Symbol"/>
    </w:rPr>
  </w:style>
  <w:style w:type="character" w:customStyle="1" w:styleId="WW8Num38z1">
    <w:name w:val="WW8Num38z1"/>
    <w:rsid w:val="00366393"/>
    <w:rPr>
      <w:rFonts w:ascii="Courier New" w:hAnsi="Courier New" w:cs="Courier New"/>
    </w:rPr>
  </w:style>
  <w:style w:type="character" w:customStyle="1" w:styleId="WW8Num38z2">
    <w:name w:val="WW8Num38z2"/>
    <w:rsid w:val="00366393"/>
    <w:rPr>
      <w:rFonts w:ascii="Wingdings" w:hAnsi="Wingdings" w:cs="Wingdings"/>
    </w:rPr>
  </w:style>
  <w:style w:type="character" w:customStyle="1" w:styleId="WW8Num40z0">
    <w:name w:val="WW8Num40z0"/>
    <w:rsid w:val="00366393"/>
    <w:rPr>
      <w:i w:val="0"/>
      <w:iCs w:val="0"/>
    </w:rPr>
  </w:style>
  <w:style w:type="character" w:customStyle="1" w:styleId="WW8Num41z0">
    <w:name w:val="WW8Num41z0"/>
    <w:rsid w:val="00366393"/>
    <w:rPr>
      <w:rFonts w:ascii="Symbol" w:hAnsi="Symbol" w:cs="Symbol"/>
      <w:caps w:val="0"/>
      <w:smallCaps w:val="0"/>
      <w:strike w:val="0"/>
      <w:dstrike w:val="0"/>
      <w:outline w:val="0"/>
      <w:shadow w:val="0"/>
      <w:vanish w:val="0"/>
      <w:color w:val="000000"/>
      <w:position w:val="0"/>
      <w:sz w:val="24"/>
      <w:vertAlign w:val="baseline"/>
    </w:rPr>
  </w:style>
  <w:style w:type="character" w:customStyle="1" w:styleId="Domylnaczcionkaakapitu1">
    <w:name w:val="Domyślna czcionka akapitu1"/>
    <w:rsid w:val="00366393"/>
  </w:style>
  <w:style w:type="character" w:customStyle="1" w:styleId="Nagwek7Znak">
    <w:name w:val="Nagłówek 7 Znak"/>
    <w:rsid w:val="00366393"/>
    <w:rPr>
      <w:rFonts w:ascii="Verdana" w:hAnsi="Verdana" w:cs="Verdana"/>
      <w:b/>
      <w:bCs/>
      <w:spacing w:val="-8"/>
      <w:sz w:val="18"/>
      <w:szCs w:val="18"/>
    </w:rPr>
  </w:style>
  <w:style w:type="character" w:styleId="Hipercze">
    <w:name w:val="Hyperlink"/>
    <w:rsid w:val="00366393"/>
    <w:rPr>
      <w:color w:val="000080"/>
      <w:u w:val="single"/>
    </w:rPr>
  </w:style>
  <w:style w:type="character" w:customStyle="1" w:styleId="TytuZnak">
    <w:name w:val="Tytuł Znak"/>
    <w:rsid w:val="00366393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Tekstpodstawowywcity2Znak">
    <w:name w:val="Tekst podstawowy wcięty 2 Znak"/>
    <w:rsid w:val="00366393"/>
    <w:rPr>
      <w:rFonts w:ascii="Verdana" w:hAnsi="Verdana" w:cs="Verdana"/>
      <w:sz w:val="16"/>
      <w:szCs w:val="16"/>
    </w:rPr>
  </w:style>
  <w:style w:type="character" w:customStyle="1" w:styleId="FontStyle152">
    <w:name w:val="Font Style152"/>
    <w:rsid w:val="00366393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rsid w:val="00366393"/>
    <w:rPr>
      <w:rFonts w:ascii="Times New Roman" w:hAnsi="Times New Roman" w:cs="Times New Roman"/>
      <w:sz w:val="30"/>
      <w:szCs w:val="30"/>
    </w:rPr>
  </w:style>
  <w:style w:type="character" w:styleId="Uwydatnienie">
    <w:name w:val="Emphasis"/>
    <w:qFormat/>
    <w:rsid w:val="00366393"/>
    <w:rPr>
      <w:i/>
      <w:iCs/>
    </w:rPr>
  </w:style>
  <w:style w:type="character" w:customStyle="1" w:styleId="Odwoaniedokomentarza1">
    <w:name w:val="Odwołanie do komentarza1"/>
    <w:rsid w:val="00366393"/>
    <w:rPr>
      <w:sz w:val="16"/>
      <w:szCs w:val="16"/>
    </w:rPr>
  </w:style>
  <w:style w:type="character" w:customStyle="1" w:styleId="TekstkomentarzaZnak">
    <w:name w:val="Tekst komentarza Znak"/>
    <w:rsid w:val="00366393"/>
    <w:rPr>
      <w:rFonts w:ascii="Calibri" w:hAnsi="Calibri" w:cs="Calibri"/>
      <w:sz w:val="20"/>
      <w:szCs w:val="20"/>
    </w:rPr>
  </w:style>
  <w:style w:type="character" w:customStyle="1" w:styleId="TekstpodstawowyZnak">
    <w:name w:val="Tekst podstawowy Znak"/>
    <w:rsid w:val="00366393"/>
    <w:rPr>
      <w:rFonts w:ascii="Calibri" w:hAnsi="Calibri" w:cs="Calibri"/>
    </w:rPr>
  </w:style>
  <w:style w:type="character" w:customStyle="1" w:styleId="PodtytuZnak">
    <w:name w:val="Podtytuł Znak"/>
    <w:rsid w:val="0036639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TekstdymkaZnak">
    <w:name w:val="Tekst dymka Znak"/>
    <w:rsid w:val="00366393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rsid w:val="00366393"/>
    <w:rPr>
      <w:rFonts w:ascii="Calibri" w:hAnsi="Calibri" w:cs="Calibri"/>
      <w:b/>
      <w:bCs/>
      <w:sz w:val="20"/>
      <w:szCs w:val="20"/>
    </w:rPr>
  </w:style>
  <w:style w:type="character" w:customStyle="1" w:styleId="NagwekZnak">
    <w:name w:val="Nagłówek Znak"/>
    <w:uiPriority w:val="99"/>
    <w:rsid w:val="00366393"/>
    <w:rPr>
      <w:rFonts w:ascii="Calibri" w:hAnsi="Calibri" w:cs="Calibri"/>
    </w:rPr>
  </w:style>
  <w:style w:type="character" w:customStyle="1" w:styleId="StopkaZnak">
    <w:name w:val="Stopka Znak"/>
    <w:rsid w:val="00366393"/>
    <w:rPr>
      <w:rFonts w:ascii="Calibri" w:hAnsi="Calibri" w:cs="Calibri"/>
    </w:rPr>
  </w:style>
  <w:style w:type="character" w:customStyle="1" w:styleId="tab-details-body">
    <w:name w:val="tab-details-body"/>
    <w:basedOn w:val="Domylnaczcionkaakapitu1"/>
    <w:rsid w:val="00366393"/>
  </w:style>
  <w:style w:type="character" w:customStyle="1" w:styleId="Nagwek1Znak">
    <w:name w:val="Nagłówek 1 Znak"/>
    <w:rsid w:val="00366393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Nagwek10">
    <w:name w:val="Nagłówek1"/>
    <w:basedOn w:val="Normalny"/>
    <w:next w:val="Tekstpodstawowy"/>
    <w:rsid w:val="003663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66393"/>
    <w:pPr>
      <w:spacing w:after="120"/>
    </w:pPr>
    <w:rPr>
      <w:rFonts w:cs="Times New Roman"/>
      <w:sz w:val="20"/>
      <w:szCs w:val="20"/>
    </w:rPr>
  </w:style>
  <w:style w:type="paragraph" w:styleId="Lista">
    <w:name w:val="List"/>
    <w:basedOn w:val="Tekstpodstawowy"/>
    <w:rsid w:val="00366393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rsid w:val="0036639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66393"/>
    <w:pPr>
      <w:suppressLineNumbers/>
    </w:pPr>
    <w:rPr>
      <w:rFonts w:cs="Mangal"/>
    </w:rPr>
  </w:style>
  <w:style w:type="paragraph" w:styleId="Bezodstpw">
    <w:name w:val="No Spacing"/>
    <w:qFormat/>
    <w:rsid w:val="00366393"/>
    <w:pPr>
      <w:suppressAutoHyphens/>
    </w:pPr>
    <w:rPr>
      <w:rFonts w:ascii="Arial" w:eastAsia="Calibri" w:hAnsi="Arial" w:cs="Arial"/>
      <w:lang w:eastAsia="ar-SA"/>
    </w:rPr>
  </w:style>
  <w:style w:type="paragraph" w:styleId="Tytu">
    <w:name w:val="Title"/>
    <w:basedOn w:val="Normalny"/>
    <w:next w:val="Podtytu"/>
    <w:qFormat/>
    <w:rsid w:val="00366393"/>
    <w:pP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0"/>
      <w:szCs w:val="20"/>
    </w:rPr>
  </w:style>
  <w:style w:type="paragraph" w:styleId="Podtytu">
    <w:name w:val="Subtitle"/>
    <w:basedOn w:val="Normalny"/>
    <w:next w:val="Normalny"/>
    <w:qFormat/>
    <w:rsid w:val="00366393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Tekstpodstawowywcity21">
    <w:name w:val="Tekst podstawowy wcięty 21"/>
    <w:basedOn w:val="Normalny"/>
    <w:rsid w:val="00366393"/>
    <w:pPr>
      <w:ind w:left="1080"/>
      <w:jc w:val="both"/>
    </w:pPr>
    <w:rPr>
      <w:rFonts w:ascii="Verdana" w:hAnsi="Verdana" w:cs="Times New Roman"/>
      <w:sz w:val="16"/>
      <w:szCs w:val="16"/>
    </w:rPr>
  </w:style>
  <w:style w:type="paragraph" w:customStyle="1" w:styleId="Style7">
    <w:name w:val="Style7"/>
    <w:basedOn w:val="Normalny"/>
    <w:rsid w:val="00366393"/>
    <w:pPr>
      <w:widowControl w:val="0"/>
      <w:autoSpaceDE w:val="0"/>
      <w:spacing w:after="0" w:line="2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komentarza1">
    <w:name w:val="Tekst komentarza1"/>
    <w:basedOn w:val="Normalny"/>
    <w:rsid w:val="00366393"/>
    <w:rPr>
      <w:rFonts w:cs="Times New Roman"/>
      <w:sz w:val="20"/>
      <w:szCs w:val="20"/>
    </w:rPr>
  </w:style>
  <w:style w:type="paragraph" w:styleId="Tekstdymka">
    <w:name w:val="Balloon Text"/>
    <w:basedOn w:val="Normalny"/>
    <w:rsid w:val="00366393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366393"/>
    <w:pPr>
      <w:spacing w:line="240" w:lineRule="auto"/>
    </w:pPr>
    <w:rPr>
      <w:b/>
      <w:bCs/>
    </w:rPr>
  </w:style>
  <w:style w:type="paragraph" w:styleId="Nagwek">
    <w:name w:val="header"/>
    <w:basedOn w:val="Normalny"/>
    <w:uiPriority w:val="99"/>
    <w:rsid w:val="00366393"/>
    <w:pPr>
      <w:spacing w:after="0" w:line="240" w:lineRule="auto"/>
    </w:pPr>
    <w:rPr>
      <w:rFonts w:cs="Times New Roman"/>
      <w:sz w:val="20"/>
      <w:szCs w:val="20"/>
    </w:rPr>
  </w:style>
  <w:style w:type="paragraph" w:styleId="Stopka">
    <w:name w:val="footer"/>
    <w:basedOn w:val="Normalny"/>
    <w:rsid w:val="00366393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Standard">
    <w:name w:val="Standard"/>
    <w:rsid w:val="00366393"/>
    <w:pPr>
      <w:widowControl w:val="0"/>
      <w:suppressAutoHyphens/>
      <w:textAlignment w:val="baseline"/>
    </w:pPr>
    <w:rPr>
      <w:rFonts w:eastAsia="Arial Unicode MS" w:cs="Calibri"/>
      <w:color w:val="000000"/>
      <w:kern w:val="1"/>
      <w:sz w:val="24"/>
      <w:lang w:eastAsia="hi-IN" w:bidi="hi-IN"/>
    </w:rPr>
  </w:style>
  <w:style w:type="paragraph" w:customStyle="1" w:styleId="Zawartotabeli">
    <w:name w:val="Zawartość tabeli"/>
    <w:basedOn w:val="Normalny"/>
    <w:rsid w:val="00366393"/>
    <w:pPr>
      <w:suppressLineNumbers/>
    </w:pPr>
  </w:style>
  <w:style w:type="paragraph" w:customStyle="1" w:styleId="Nagwektabeli">
    <w:name w:val="Nagłówek tabeli"/>
    <w:basedOn w:val="Zawartotabeli"/>
    <w:rsid w:val="00366393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35A8C"/>
    <w:pPr>
      <w:suppressAutoHyphens w:val="0"/>
      <w:ind w:left="720"/>
      <w:contextualSpacing/>
    </w:pPr>
    <w:rPr>
      <w:rFonts w:cs="Times New Roman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5F5"/>
    <w:pPr>
      <w:suppressAutoHyphens w:val="0"/>
      <w:spacing w:after="120"/>
      <w:ind w:left="283"/>
    </w:pPr>
    <w:rPr>
      <w:rFonts w:cs="Times New Roman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ED65F5"/>
    <w:rPr>
      <w:rFonts w:ascii="Calibri" w:eastAsia="Calibri" w:hAnsi="Calibri" w:cs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29077F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6466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64665"/>
    <w:rPr>
      <w:rFonts w:ascii="Calibri" w:eastAsia="Calibri" w:hAnsi="Calibri" w:cs="Calibri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DYREKTOR</vt:lpstr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DYREKTOR</dc:title>
  <dc:creator>tmeus</dc:creator>
  <cp:lastModifiedBy>Renata</cp:lastModifiedBy>
  <cp:revision>2</cp:revision>
  <cp:lastPrinted>1601-01-01T00:00:00Z</cp:lastPrinted>
  <dcterms:created xsi:type="dcterms:W3CDTF">2013-07-26T09:33:00Z</dcterms:created>
  <dcterms:modified xsi:type="dcterms:W3CDTF">2013-07-26T09:33:00Z</dcterms:modified>
</cp:coreProperties>
</file>