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Uchwała Nr 13/III/2014</w:t>
      </w:r>
    </w:p>
    <w:p w:rsidR="00334BA8" w:rsidRDefault="003F2CFF" w:rsidP="003F2CFF">
      <w:pPr>
        <w:tabs>
          <w:tab w:val="center" w:pos="453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334B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3F2CFF">
        <w:rPr>
          <w:rFonts w:ascii="Times New Roman" w:hAnsi="Times New Roman" w:cs="Times New Roman"/>
          <w:b/>
          <w:bCs/>
          <w:sz w:val="24"/>
          <w:szCs w:val="24"/>
        </w:rPr>
        <w:t>Rady Gminy  Smyków</w:t>
      </w:r>
      <w:r w:rsidRPr="003F2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z dnia 30 grudnia 2014 roku </w:t>
      </w:r>
      <w:r w:rsidRPr="003F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CFF" w:rsidRPr="003F2CFF" w:rsidRDefault="003F2CFF" w:rsidP="003F2CFF">
      <w:pPr>
        <w:tabs>
          <w:tab w:val="center" w:pos="453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    </w:t>
      </w:r>
      <w:r w:rsidRPr="003F2CF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w sprawie uchwalenia budżetu Gminy Smyków na 2015 rok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3F2C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F2CFF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3F2C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F2CFF">
        <w:rPr>
          <w:rFonts w:ascii="Times New Roman" w:hAnsi="Times New Roman" w:cs="Times New Roman"/>
          <w:sz w:val="24"/>
          <w:szCs w:val="24"/>
        </w:rPr>
        <w:t xml:space="preserve"> 9 lit. d, i</w:t>
      </w:r>
      <w:r w:rsidRPr="003F2C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2CFF">
        <w:rPr>
          <w:rFonts w:ascii="Times New Roman" w:hAnsi="Times New Roman" w:cs="Times New Roman"/>
          <w:sz w:val="24"/>
          <w:szCs w:val="24"/>
        </w:rPr>
        <w:t xml:space="preserve">ustawy z dnia 8 marca 1990 r. o samorządzie gminnym (Dz. U. z  2013 r. poz. 594 ze zm.) w związku z art. 211, art. 212 ust.1 </w:t>
      </w:r>
      <w:proofErr w:type="spellStart"/>
      <w:r w:rsidRPr="003F2C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F2CFF">
        <w:rPr>
          <w:rFonts w:ascii="Times New Roman" w:hAnsi="Times New Roman" w:cs="Times New Roman"/>
          <w:sz w:val="24"/>
          <w:szCs w:val="24"/>
        </w:rPr>
        <w:t xml:space="preserve"> 1,2,3,4,5,6,7,8,9,10, ust 2 </w:t>
      </w:r>
      <w:proofErr w:type="spellStart"/>
      <w:r w:rsidRPr="003F2C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F2CFF">
        <w:rPr>
          <w:rFonts w:ascii="Times New Roman" w:hAnsi="Times New Roman" w:cs="Times New Roman"/>
          <w:sz w:val="24"/>
          <w:szCs w:val="24"/>
        </w:rPr>
        <w:t xml:space="preserve"> 1,2,art. 214 </w:t>
      </w:r>
      <w:proofErr w:type="spellStart"/>
      <w:r w:rsidRPr="003F2C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F2CFF">
        <w:rPr>
          <w:rFonts w:ascii="Times New Roman" w:hAnsi="Times New Roman" w:cs="Times New Roman"/>
          <w:sz w:val="24"/>
          <w:szCs w:val="24"/>
        </w:rPr>
        <w:t xml:space="preserve"> 1,  art. 222 ust. 1 i  ust. 2 </w:t>
      </w:r>
      <w:proofErr w:type="spellStart"/>
      <w:r w:rsidRPr="003F2C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F2CFF">
        <w:rPr>
          <w:rFonts w:ascii="Times New Roman" w:hAnsi="Times New Roman" w:cs="Times New Roman"/>
          <w:sz w:val="24"/>
          <w:szCs w:val="24"/>
        </w:rPr>
        <w:t xml:space="preserve"> 1, art. 235,  art. 236, art. 237 ust. 1 i ust. 2, </w:t>
      </w:r>
      <w:proofErr w:type="spellStart"/>
      <w:r w:rsidRPr="003F2C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F2CFF">
        <w:rPr>
          <w:rFonts w:ascii="Times New Roman" w:hAnsi="Times New Roman" w:cs="Times New Roman"/>
          <w:sz w:val="24"/>
          <w:szCs w:val="24"/>
        </w:rPr>
        <w:t xml:space="preserve"> 1,3, art. 258 ust. 1pkt 1,2,3, art. 264 ust.3  ustawy z dnia 27 sierpnia 2009 r. o finansach publicznych (</w:t>
      </w:r>
      <w:proofErr w:type="spellStart"/>
      <w:r w:rsidRPr="003F2CF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F2CFF">
        <w:rPr>
          <w:rFonts w:ascii="Times New Roman" w:hAnsi="Times New Roman" w:cs="Times New Roman"/>
          <w:sz w:val="24"/>
          <w:szCs w:val="24"/>
        </w:rPr>
        <w:t>. z 2013r. poz.885 ze zm.)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1.Dochody budżetu gminy w wysokości </w:t>
      </w:r>
      <w:r w:rsidRPr="003F2CFF">
        <w:rPr>
          <w:rFonts w:ascii="Times New Roman" w:hAnsi="Times New Roman" w:cs="Times New Roman"/>
          <w:b/>
          <w:bCs/>
          <w:sz w:val="24"/>
          <w:szCs w:val="24"/>
        </w:rPr>
        <w:t>11.316.795 zł,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z tego:</w:t>
      </w:r>
    </w:p>
    <w:p w:rsidR="003F2CFF" w:rsidRPr="003F2CFF" w:rsidRDefault="003F2CFF" w:rsidP="003F2CFF">
      <w:pPr>
        <w:numPr>
          <w:ilvl w:val="0"/>
          <w:numId w:val="1"/>
        </w:numPr>
        <w:tabs>
          <w:tab w:val="left" w:pos="426"/>
          <w:tab w:val="left" w:pos="6521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dochody bieżące</w:t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     11.056.341 zł</w:t>
      </w:r>
    </w:p>
    <w:p w:rsidR="003F2CFF" w:rsidRPr="003F2CFF" w:rsidRDefault="003F2CFF" w:rsidP="003F2CFF">
      <w:pPr>
        <w:numPr>
          <w:ilvl w:val="0"/>
          <w:numId w:val="1"/>
        </w:numPr>
        <w:tabs>
          <w:tab w:val="left" w:pos="426"/>
          <w:tab w:val="left" w:pos="6521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dochody majątkowe</w:t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          260.454 zł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F2CFF" w:rsidRPr="003F2CFF" w:rsidRDefault="003F2CFF" w:rsidP="003F2CFF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Wydatki budżetu gminy w wysokości </w:t>
      </w:r>
      <w:r w:rsidRPr="003F2CFF">
        <w:rPr>
          <w:rFonts w:ascii="Times New Roman" w:hAnsi="Times New Roman" w:cs="Times New Roman"/>
          <w:b/>
          <w:bCs/>
          <w:sz w:val="24"/>
          <w:szCs w:val="24"/>
        </w:rPr>
        <w:t>14.264.821 zł,</w:t>
      </w:r>
      <w:r w:rsidRPr="003F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z tego:</w:t>
      </w:r>
    </w:p>
    <w:p w:rsidR="003F2CFF" w:rsidRPr="003F2CFF" w:rsidRDefault="003F2CFF" w:rsidP="003F2CFF">
      <w:pPr>
        <w:tabs>
          <w:tab w:val="left" w:pos="6521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a) wydatki bieżące</w:t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    10.232.974 zł</w:t>
      </w:r>
    </w:p>
    <w:p w:rsidR="003F2CFF" w:rsidRPr="003F2CFF" w:rsidRDefault="003F2CFF" w:rsidP="003F2CFF">
      <w:pPr>
        <w:tabs>
          <w:tab w:val="left" w:pos="6521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b) wydatki majątkowe</w:t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      4.031.847 zł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zgodnie z załącznikiem nr 2.</w:t>
      </w:r>
    </w:p>
    <w:p w:rsidR="003F2CFF" w:rsidRPr="003F2CFF" w:rsidRDefault="003F2CFF" w:rsidP="003F2CFF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Limity wydatków na wieloletnie przedsięwzięcia planowane do poniesienia w roku budżetowym 2015 zgodnie z załącznikiem nr 3.</w:t>
      </w:r>
    </w:p>
    <w:p w:rsidR="003F2CFF" w:rsidRPr="003F2CFF" w:rsidRDefault="003F2CFF" w:rsidP="003F2CFF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Limity wydatków na inwestycje jednoroczne zgodnie z załącznikiem nr 4.</w:t>
      </w:r>
    </w:p>
    <w:p w:rsidR="003F2CFF" w:rsidRPr="003F2CFF" w:rsidRDefault="003F2CFF" w:rsidP="003F2CFF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Wydatki na programy i projekty realizowane ze środków pochodzących z budżetu Unii Europejskiej oraz innych źródeł zagranicznych, niepodlegających zwrotowi realizowane  w roku budżetowym w wysokości 249.738 zł, </w:t>
      </w:r>
    </w:p>
    <w:p w:rsidR="003F2CFF" w:rsidRPr="003F2CFF" w:rsidRDefault="003F2CFF" w:rsidP="003F2C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numPr>
          <w:ilvl w:val="0"/>
          <w:numId w:val="3"/>
        </w:numPr>
        <w:tabs>
          <w:tab w:val="left" w:pos="709"/>
          <w:tab w:val="left" w:pos="6521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wydatki bieżące</w:t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         13.297 zł</w:t>
      </w:r>
    </w:p>
    <w:p w:rsidR="003F2CFF" w:rsidRPr="003F2CFF" w:rsidRDefault="003F2CFF" w:rsidP="003F2CFF">
      <w:pPr>
        <w:numPr>
          <w:ilvl w:val="0"/>
          <w:numId w:val="3"/>
        </w:numPr>
        <w:tabs>
          <w:tab w:val="left" w:pos="709"/>
          <w:tab w:val="left" w:pos="6521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wydatki majątkowe</w:t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       236.441 zł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zgodnie z załącznikiem nr 5.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F2CFF" w:rsidRPr="003F2CFF" w:rsidRDefault="003F2CFF" w:rsidP="003F2CFF">
      <w:pPr>
        <w:numPr>
          <w:ilvl w:val="0"/>
          <w:numId w:val="4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Deficyt budżetu gminy w wysokości 2.948.026 zł, który zostanie pokryty przychodami pochodzącymi z:</w:t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</w:p>
    <w:p w:rsidR="003F2CFF" w:rsidRPr="003F2CFF" w:rsidRDefault="003F2CFF" w:rsidP="003F2CF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1)  Kredytów i pożyczek w kwocie</w:t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                                2.948.026 zł,</w:t>
      </w:r>
    </w:p>
    <w:p w:rsidR="003F2CFF" w:rsidRPr="003F2CFF" w:rsidRDefault="003F2CFF" w:rsidP="003F2CF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Przychody budżetu w wysokości 3.492.948 zł, rozchody w wysokości 544.922 zł, zgodnie z załącznikiem nr 6.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BA8" w:rsidRDefault="00334BA8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BA8" w:rsidRPr="003F2CFF" w:rsidRDefault="00334BA8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W budżecie tworzy się rezerwy:</w:t>
      </w:r>
    </w:p>
    <w:p w:rsidR="003F2CFF" w:rsidRPr="003F2CFF" w:rsidRDefault="003F2CFF" w:rsidP="003F2CFF">
      <w:pPr>
        <w:numPr>
          <w:ilvl w:val="0"/>
          <w:numId w:val="6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ogólną w wysokości</w:t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                 100.000 zł,</w:t>
      </w:r>
    </w:p>
    <w:p w:rsidR="003F2CFF" w:rsidRPr="003F2CFF" w:rsidRDefault="003F2CFF" w:rsidP="003F2CFF">
      <w:pPr>
        <w:numPr>
          <w:ilvl w:val="0"/>
          <w:numId w:val="6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celową w wysokości </w:t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                   26.000 zł,</w:t>
      </w:r>
    </w:p>
    <w:p w:rsidR="003F2CFF" w:rsidRPr="003F2CFF" w:rsidRDefault="003F2CFF" w:rsidP="003F2C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z przeznaczeniem na </w:t>
      </w:r>
    </w:p>
    <w:p w:rsidR="003F2CFF" w:rsidRPr="003F2CFF" w:rsidRDefault="003F2CFF" w:rsidP="003F2CFF">
      <w:pPr>
        <w:numPr>
          <w:ilvl w:val="1"/>
          <w:numId w:val="6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zarządzanie kryzysowe</w:t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                               26.000 zł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3F2CFF" w:rsidRPr="003F2CFF" w:rsidRDefault="003F2CFF" w:rsidP="003F2CFF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Dochody i wydatki związane z realizacją zadań z zakresu administracji rządowej i innych zadań zleconych odrębnymi ustawami w 2015 r., zgodnie z załącznikiem nr 7. 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2</w:t>
      </w:r>
      <w:r w:rsidRPr="003F2CFF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3F2CFF">
        <w:rPr>
          <w:rFonts w:ascii="Times New Roman" w:hAnsi="Times New Roman" w:cs="Times New Roman"/>
          <w:sz w:val="24"/>
          <w:szCs w:val="24"/>
        </w:rPr>
        <w:t xml:space="preserve">Dochody i wydatki związane z realizacja zadań realizowanych na podstawie porozumień (umów) między jednostkami samorządu terytorialnego w 2015 r. zgodnie z zał. nr 8.    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 </w:t>
      </w:r>
      <w:r w:rsidRPr="003F2CFF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Ustala się dochody w kwocie 35.000 zł z tytułu wydawania zezwoleń </w:t>
      </w:r>
      <w:r w:rsidRPr="003F2CFF">
        <w:rPr>
          <w:rFonts w:ascii="Times New Roman" w:hAnsi="Times New Roman" w:cs="Times New Roman"/>
          <w:sz w:val="24"/>
          <w:szCs w:val="24"/>
        </w:rPr>
        <w:br/>
        <w:t xml:space="preserve">na sprzedaż napojów alkoholowych oraz wydatki w kwocie 35.000  zł na realizację zadań określonych     w gminnym programie profilaktyki i rozwiązywania problemów alkoholowych oraz gminnym programie przeciwdziałania narkomanii. 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Ustala się dochody w kwocie 9.000 zł z tytułu opłat pobieranych na podstawie przepisów ustawy z dnia 27 kwietnia 2001 r. Prawo ochrony środowiska</w:t>
      </w:r>
      <w:r w:rsidRPr="003F2CFF">
        <w:rPr>
          <w:rFonts w:ascii="Times New Roman" w:hAnsi="Times New Roman" w:cs="Times New Roman"/>
          <w:position w:val="6"/>
          <w:sz w:val="24"/>
          <w:szCs w:val="24"/>
        </w:rPr>
        <w:t>1)</w:t>
      </w:r>
      <w:r w:rsidRPr="003F2CFF">
        <w:rPr>
          <w:rFonts w:ascii="Times New Roman" w:hAnsi="Times New Roman" w:cs="Times New Roman"/>
          <w:sz w:val="24"/>
          <w:szCs w:val="24"/>
        </w:rPr>
        <w:t xml:space="preserve"> (Dz. U. z 2008 r. Nr 25,   poz. 150 z </w:t>
      </w:r>
      <w:proofErr w:type="spellStart"/>
      <w:r w:rsidRPr="003F2C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F2CFF">
        <w:rPr>
          <w:rFonts w:ascii="Times New Roman" w:hAnsi="Times New Roman" w:cs="Times New Roman"/>
          <w:sz w:val="24"/>
          <w:szCs w:val="24"/>
        </w:rPr>
        <w:t>. zm.) oraz wydatki w kwocie 9.000 zł. na realizację zadań określonych  w ustawie z dnia 27 kwietnia 2001 r. Prawo ochrony środowiska</w:t>
      </w:r>
      <w:r w:rsidRPr="003F2CFF">
        <w:rPr>
          <w:rFonts w:ascii="Times New Roman" w:hAnsi="Times New Roman" w:cs="Times New Roman"/>
          <w:position w:val="6"/>
          <w:sz w:val="24"/>
          <w:szCs w:val="24"/>
        </w:rPr>
        <w:t>1)</w:t>
      </w:r>
      <w:r w:rsidRPr="003F2CFF">
        <w:rPr>
          <w:rFonts w:ascii="Times New Roman" w:hAnsi="Times New Roman" w:cs="Times New Roman"/>
          <w:sz w:val="24"/>
          <w:szCs w:val="24"/>
        </w:rPr>
        <w:t xml:space="preserve"> (Dz. U. z 2008 r. Nr 25, poz. 150 z </w:t>
      </w:r>
      <w:proofErr w:type="spellStart"/>
      <w:r w:rsidRPr="003F2C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F2CFF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Ustala sie dochody w kwocie 160.806 zł. z tytułu wpływów z opłat za gospodarowanie odpadami komunalnymi i wydatki w kwocie 160.806 zł  na funkcjonowanie systemu gospodarowania odpadami komunalnymi.  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  </w:t>
      </w:r>
      <w:r w:rsidRPr="003F2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3F2CFF" w:rsidRPr="003F2CFF" w:rsidRDefault="003F2CFF" w:rsidP="003F2CFF">
      <w:pPr>
        <w:numPr>
          <w:ilvl w:val="0"/>
          <w:numId w:val="8"/>
        </w:numPr>
        <w:tabs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Dotacje podmiotowe zgodnie z załącznikiem nr 9. </w:t>
      </w:r>
    </w:p>
    <w:p w:rsidR="003F2CFF" w:rsidRPr="003F2CFF" w:rsidRDefault="003F2CFF" w:rsidP="003F2CFF">
      <w:pPr>
        <w:numPr>
          <w:ilvl w:val="0"/>
          <w:numId w:val="8"/>
        </w:numPr>
        <w:tabs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Dotacje celowe zgodnie z załącznikiem nr 10.</w:t>
      </w:r>
    </w:p>
    <w:p w:rsidR="003F2CFF" w:rsidRPr="003F2CFF" w:rsidRDefault="003F2CFF" w:rsidP="003F2CFF">
      <w:pPr>
        <w:tabs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3F2CFF" w:rsidRPr="003F2CFF" w:rsidRDefault="003F2CFF" w:rsidP="003F2CFF">
      <w:pPr>
        <w:tabs>
          <w:tab w:val="left" w:pos="6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Wydatki w ramach funduszy sołeckich w wysokości 173.737 zł, zgodnie z zał. Nr 11.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Ustala się limity zobowiązań  z tytułu kredytów i pożyczek w celu: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1) sfinansowania planowanego deficytu budżetu w łącznej kwocie             2.948.026 zł,                             </w:t>
      </w:r>
      <w:r w:rsidRPr="003F2CFF">
        <w:rPr>
          <w:rFonts w:ascii="Times New Roman" w:hAnsi="Times New Roman" w:cs="Times New Roman"/>
          <w:i/>
          <w:iCs/>
          <w:sz w:val="24"/>
          <w:szCs w:val="24"/>
        </w:rPr>
        <w:t>w tym: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a)  z tytułu  kredytów</w:t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i pożyczek</w:t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</w:r>
      <w:r w:rsidRPr="003F2CFF">
        <w:rPr>
          <w:rFonts w:ascii="Times New Roman" w:hAnsi="Times New Roman" w:cs="Times New Roman"/>
          <w:sz w:val="24"/>
          <w:szCs w:val="24"/>
        </w:rPr>
        <w:tab/>
        <w:t xml:space="preserve">                   w kwocie  2.948.026 zł,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12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Upoważnia się Wójta Gminy do zaciągania kredytów i pożyczek do kwot wynikających                              z limitów, o których mowa w § 11 </w:t>
      </w:r>
      <w:proofErr w:type="spellStart"/>
      <w:r w:rsidRPr="003F2C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F2CFF">
        <w:rPr>
          <w:rFonts w:ascii="Times New Roman" w:hAnsi="Times New Roman" w:cs="Times New Roman"/>
          <w:sz w:val="24"/>
          <w:szCs w:val="24"/>
        </w:rPr>
        <w:t xml:space="preserve"> 1a w celu sfinansowania  planowanego deficytu budżetu.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§ 13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Upoważnia się Wójta Gminy do:</w:t>
      </w:r>
    </w:p>
    <w:p w:rsidR="003F2CFF" w:rsidRPr="003F2CFF" w:rsidRDefault="003F2CFF" w:rsidP="003F2CFF">
      <w:pPr>
        <w:numPr>
          <w:ilvl w:val="0"/>
          <w:numId w:val="9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dokonywania przeniesień planu wydatków na uposażenia i wynagrodzenia </w:t>
      </w:r>
      <w:r w:rsidRPr="003F2CFF">
        <w:rPr>
          <w:rFonts w:ascii="Times New Roman" w:hAnsi="Times New Roman" w:cs="Times New Roman"/>
          <w:sz w:val="24"/>
          <w:szCs w:val="24"/>
        </w:rPr>
        <w:br/>
        <w:t>ze stosunku pracy między rozdziałami i paragrafami wydatków oraz do przeniesień pomiędzy planem wydatków na uposażenia i wynagrodzenia ze stosunku pracy i planem innych wydatków bieżących, w ramach działów klasyfikacji budżetowej w budżecie gminy,</w:t>
      </w:r>
    </w:p>
    <w:p w:rsidR="003F2CFF" w:rsidRPr="003F2CFF" w:rsidRDefault="003F2CFF" w:rsidP="003F2CFF">
      <w:pPr>
        <w:numPr>
          <w:ilvl w:val="0"/>
          <w:numId w:val="9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przekazania kierownikom jednostek budżetowych uprawnień do dokonywania przeniesień  w planie wydatków, </w:t>
      </w:r>
    </w:p>
    <w:p w:rsidR="003F2CFF" w:rsidRPr="003F2CFF" w:rsidRDefault="003F2CFF" w:rsidP="003F2CFF">
      <w:pPr>
        <w:numPr>
          <w:ilvl w:val="0"/>
          <w:numId w:val="9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lokowania wolnych środków budżetowych na rachunkach bankowych w innych bankach niż bank prowadzący obsługę budżetu gminy.</w:t>
      </w:r>
    </w:p>
    <w:p w:rsidR="003F2CFF" w:rsidRPr="003F2CFF" w:rsidRDefault="003F2CFF" w:rsidP="003F2C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FF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2CFF">
        <w:rPr>
          <w:rFonts w:ascii="Times New Roman" w:hAnsi="Times New Roman" w:cs="Times New Roman"/>
          <w:sz w:val="24"/>
          <w:szCs w:val="24"/>
        </w:rPr>
        <w:t xml:space="preserve">Uchwała wchodzi w życie z dniem 1 stycznia 2015 roku i podlega publikacji w Dzienniku Urzędowym Województwa Świętokrzyskiego oraz na tablicy ogłoszeń Urzędu Gminy. </w:t>
      </w:r>
    </w:p>
    <w:p w:rsidR="003F2CFF" w:rsidRPr="003F2CFF" w:rsidRDefault="003F2CFF" w:rsidP="003F2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CFF" w:rsidRPr="003F2CFF" w:rsidRDefault="003F2CFF" w:rsidP="003F2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F15" w:rsidRDefault="00874F15"/>
    <w:sectPr w:rsidR="00874F15" w:rsidSect="0087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09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789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49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09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69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29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589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2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2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2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F2CFF"/>
    <w:rsid w:val="000008B4"/>
    <w:rsid w:val="000459A4"/>
    <w:rsid w:val="00057A82"/>
    <w:rsid w:val="00077729"/>
    <w:rsid w:val="00083411"/>
    <w:rsid w:val="00092904"/>
    <w:rsid w:val="000B2339"/>
    <w:rsid w:val="000F296D"/>
    <w:rsid w:val="00133C6A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D654C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87936"/>
    <w:rsid w:val="002A53E3"/>
    <w:rsid w:val="002D0F85"/>
    <w:rsid w:val="002F13CE"/>
    <w:rsid w:val="002F6AD6"/>
    <w:rsid w:val="00303ADD"/>
    <w:rsid w:val="00327966"/>
    <w:rsid w:val="00334BA8"/>
    <w:rsid w:val="00334FF9"/>
    <w:rsid w:val="003462D7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2CFF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F2C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730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cp:lastPrinted>2015-01-02T07:14:00Z</cp:lastPrinted>
  <dcterms:created xsi:type="dcterms:W3CDTF">2014-12-31T09:36:00Z</dcterms:created>
  <dcterms:modified xsi:type="dcterms:W3CDTF">2015-01-02T07:14:00Z</dcterms:modified>
</cp:coreProperties>
</file>